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BC5A99" w14:textId="77777777" w:rsidR="00FA4D3F" w:rsidRPr="004E097A" w:rsidRDefault="00FA4D3F" w:rsidP="00FA4D3F">
      <w:pPr>
        <w:jc w:val="both"/>
        <w:rPr>
          <w:rFonts w:ascii="Cambria" w:hAnsi="Cambria"/>
          <w:b/>
          <w:bCs/>
          <w:sz w:val="22"/>
          <w:szCs w:val="22"/>
        </w:rPr>
      </w:pPr>
    </w:p>
    <w:p w14:paraId="14EC7348" w14:textId="77777777" w:rsidR="00FA4D3F" w:rsidRPr="00CB55A2" w:rsidRDefault="00FA4D3F" w:rsidP="00FA4D3F">
      <w:pPr>
        <w:shd w:val="clear" w:color="auto" w:fill="D9E2F3"/>
        <w:jc w:val="center"/>
        <w:rPr>
          <w:rFonts w:ascii="Cambria" w:hAnsi="Cambria"/>
          <w:b/>
          <w:sz w:val="28"/>
          <w:szCs w:val="22"/>
        </w:rPr>
      </w:pPr>
      <w:r>
        <w:object w:dxaOrig="9072" w:dyaOrig="276" w14:anchorId="61641F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13.5pt" o:ole="">
            <v:imagedata r:id="rId9" o:title=""/>
          </v:shape>
          <o:OLEObject Type="Embed" ProgID="Word.Document.12" ShapeID="_x0000_i1025" DrawAspect="Content" ObjectID="_1783508240" r:id="rId10">
            <o:FieldCodes>\s</o:FieldCodes>
          </o:OLEObject>
        </w:object>
      </w:r>
      <w:r w:rsidRPr="00A47EC0">
        <w:rPr>
          <w:rFonts w:ascii="Cambria" w:hAnsi="Cambria"/>
          <w:b/>
          <w:sz w:val="28"/>
        </w:rPr>
        <w:t xml:space="preserve"> </w:t>
      </w:r>
      <w:r w:rsidRPr="00CB55A2">
        <w:rPr>
          <w:rFonts w:ascii="Cambria" w:hAnsi="Cambria"/>
          <w:b/>
          <w:sz w:val="28"/>
          <w:szCs w:val="22"/>
        </w:rPr>
        <w:t>Wzór umowy</w:t>
      </w:r>
    </w:p>
    <w:p w14:paraId="4E0F4083" w14:textId="77777777" w:rsidR="00FA4D3F" w:rsidRPr="00CB55A2" w:rsidRDefault="00FA4D3F" w:rsidP="00FA4D3F">
      <w:pPr>
        <w:shd w:val="clear" w:color="auto" w:fill="D9E2F3"/>
        <w:jc w:val="center"/>
        <w:rPr>
          <w:rFonts w:ascii="Cambria" w:hAnsi="Cambria"/>
          <w:b/>
          <w:sz w:val="28"/>
          <w:szCs w:val="22"/>
        </w:rPr>
      </w:pPr>
    </w:p>
    <w:p w14:paraId="3A2AB3A3" w14:textId="77777777" w:rsidR="00FA4D3F" w:rsidRDefault="00FA4D3F" w:rsidP="00FA4D3F">
      <w:pPr>
        <w:shd w:val="clear" w:color="auto" w:fill="D9E2F3"/>
        <w:jc w:val="center"/>
        <w:rPr>
          <w:rFonts w:ascii="Cambria" w:hAnsi="Cambria"/>
          <w:b/>
          <w:sz w:val="22"/>
          <w:szCs w:val="22"/>
        </w:rPr>
      </w:pPr>
      <w:r w:rsidRPr="00CB55A2">
        <w:rPr>
          <w:rFonts w:ascii="Cambria" w:hAnsi="Cambria"/>
          <w:b/>
          <w:sz w:val="22"/>
          <w:szCs w:val="22"/>
        </w:rPr>
        <w:t>w sprawie zamówienia publicznego</w:t>
      </w:r>
    </w:p>
    <w:p w14:paraId="133A4A16" w14:textId="77777777" w:rsidR="00FA4D3F" w:rsidRDefault="00FA4D3F" w:rsidP="00FA4D3F">
      <w:pPr>
        <w:shd w:val="clear" w:color="auto" w:fill="D9E2F3"/>
        <w:jc w:val="center"/>
        <w:rPr>
          <w:rFonts w:ascii="Cambria" w:hAnsi="Cambria"/>
          <w:b/>
          <w:sz w:val="22"/>
          <w:szCs w:val="22"/>
        </w:rPr>
      </w:pPr>
    </w:p>
    <w:p w14:paraId="3E38E79D" w14:textId="77777777" w:rsidR="00FA4D3F" w:rsidRPr="00CB55A2" w:rsidRDefault="00FA4D3F" w:rsidP="00FA4D3F">
      <w:pPr>
        <w:shd w:val="clear" w:color="auto" w:fill="D9E2F3"/>
        <w:jc w:val="center"/>
        <w:rPr>
          <w:rFonts w:ascii="Cambria" w:hAnsi="Cambria"/>
          <w:b/>
          <w:sz w:val="22"/>
          <w:szCs w:val="22"/>
        </w:rPr>
      </w:pPr>
      <w:r>
        <w:rPr>
          <w:rFonts w:ascii="Cambria" w:hAnsi="Cambria"/>
          <w:b/>
          <w:sz w:val="22"/>
          <w:szCs w:val="22"/>
        </w:rPr>
        <w:t>(dostawa)</w:t>
      </w:r>
    </w:p>
    <w:p w14:paraId="281A3FAA" w14:textId="77777777" w:rsidR="00FA4D3F" w:rsidRPr="00CB55A2" w:rsidRDefault="00FA4D3F" w:rsidP="00FA4D3F">
      <w:pPr>
        <w:shd w:val="clear" w:color="auto" w:fill="D9E2F3"/>
        <w:jc w:val="center"/>
        <w:rPr>
          <w:rFonts w:ascii="Cambria" w:hAnsi="Cambria"/>
          <w:b/>
          <w:sz w:val="12"/>
          <w:szCs w:val="12"/>
        </w:rPr>
      </w:pPr>
    </w:p>
    <w:p w14:paraId="12091721" w14:textId="77777777" w:rsidR="00FA4D3F" w:rsidRPr="00CB55A2" w:rsidRDefault="00FA4D3F" w:rsidP="00FA4D3F">
      <w:pPr>
        <w:jc w:val="both"/>
        <w:rPr>
          <w:rFonts w:ascii="Cambria" w:hAnsi="Cambria"/>
          <w:b/>
          <w:color w:val="FF0000"/>
          <w:sz w:val="22"/>
          <w:szCs w:val="22"/>
        </w:rPr>
      </w:pPr>
    </w:p>
    <w:p w14:paraId="01C91393" w14:textId="2CB77F32" w:rsidR="00FA4D3F" w:rsidRPr="00CB55A2" w:rsidRDefault="00FA4D3F" w:rsidP="00FA4D3F">
      <w:pPr>
        <w:suppressAutoHyphens/>
        <w:jc w:val="both"/>
        <w:rPr>
          <w:rFonts w:ascii="Cambria" w:hAnsi="Cambria"/>
          <w:sz w:val="22"/>
          <w:szCs w:val="22"/>
          <w:lang w:eastAsia="ar-SA"/>
        </w:rPr>
      </w:pPr>
      <w:r>
        <w:rPr>
          <w:rFonts w:ascii="Cambria" w:hAnsi="Cambria"/>
          <w:sz w:val="22"/>
          <w:szCs w:val="22"/>
          <w:lang w:eastAsia="ar-SA"/>
        </w:rPr>
        <w:t>Zawarta</w:t>
      </w:r>
      <w:r w:rsidRPr="00CB55A2">
        <w:rPr>
          <w:rFonts w:ascii="Cambria" w:hAnsi="Cambria"/>
          <w:sz w:val="22"/>
          <w:szCs w:val="22"/>
          <w:lang w:eastAsia="ar-SA"/>
        </w:rPr>
        <w:t xml:space="preserve"> pomiędzy </w:t>
      </w:r>
    </w:p>
    <w:p w14:paraId="1A00A5ED" w14:textId="77777777" w:rsidR="00FA4D3F" w:rsidRPr="00CB55A2" w:rsidRDefault="00FA4D3F" w:rsidP="00FA4D3F">
      <w:pPr>
        <w:suppressAutoHyphens/>
        <w:jc w:val="both"/>
        <w:rPr>
          <w:rFonts w:ascii="Cambria" w:hAnsi="Cambria"/>
          <w:sz w:val="22"/>
          <w:szCs w:val="22"/>
          <w:lang w:eastAsia="ar-SA"/>
        </w:rPr>
      </w:pPr>
    </w:p>
    <w:p w14:paraId="25EA3F6E" w14:textId="77777777" w:rsidR="00FA4D3F" w:rsidRPr="00CB55A2" w:rsidRDefault="00FA4D3F" w:rsidP="00FA4D3F">
      <w:pPr>
        <w:suppressAutoHyphens/>
        <w:jc w:val="both"/>
        <w:rPr>
          <w:rFonts w:ascii="Cambria" w:hAnsi="Cambria"/>
          <w:sz w:val="22"/>
          <w:szCs w:val="22"/>
          <w:lang w:eastAsia="ar-SA"/>
        </w:rPr>
      </w:pPr>
      <w:r w:rsidRPr="00CB55A2">
        <w:rPr>
          <w:rFonts w:ascii="Cambria" w:hAnsi="Cambria"/>
          <w:b/>
          <w:sz w:val="22"/>
          <w:szCs w:val="22"/>
          <w:lang w:eastAsia="ar-SA"/>
        </w:rPr>
        <w:t>Politechniką Łódzką Wydziałem Mechanicznym</w:t>
      </w:r>
      <w:r w:rsidRPr="00CB55A2">
        <w:rPr>
          <w:rFonts w:ascii="Cambria" w:hAnsi="Cambria"/>
          <w:sz w:val="22"/>
          <w:szCs w:val="22"/>
          <w:lang w:eastAsia="ar-SA"/>
        </w:rPr>
        <w:t>, 90-</w:t>
      </w:r>
      <w:r>
        <w:rPr>
          <w:rFonts w:ascii="Cambria" w:hAnsi="Cambria"/>
          <w:sz w:val="22"/>
          <w:szCs w:val="22"/>
          <w:lang w:eastAsia="ar-SA"/>
        </w:rPr>
        <w:t>537</w:t>
      </w:r>
      <w:r w:rsidRPr="00CB55A2">
        <w:rPr>
          <w:rFonts w:ascii="Cambria" w:hAnsi="Cambria"/>
          <w:sz w:val="22"/>
          <w:szCs w:val="22"/>
          <w:lang w:eastAsia="ar-SA"/>
        </w:rPr>
        <w:t xml:space="preserve"> Łódź, ul. Stefanowskiego 18/22, NIP 727-002-18-95, zwaną dalej „Zamawiającym” reprezentowaną przez: </w:t>
      </w:r>
    </w:p>
    <w:p w14:paraId="269030A2" w14:textId="77777777" w:rsidR="00FA4D3F" w:rsidRPr="00CB55A2" w:rsidRDefault="00FA4D3F" w:rsidP="00FA4D3F">
      <w:pPr>
        <w:jc w:val="both"/>
        <w:rPr>
          <w:rFonts w:ascii="Cambria" w:hAnsi="Cambria"/>
          <w:color w:val="000000"/>
          <w:sz w:val="22"/>
          <w:szCs w:val="22"/>
        </w:rPr>
      </w:pPr>
      <w:r w:rsidRPr="00CB55A2">
        <w:rPr>
          <w:rFonts w:ascii="Cambria" w:hAnsi="Cambria"/>
          <w:b/>
          <w:color w:val="000000"/>
          <w:sz w:val="22"/>
          <w:szCs w:val="22"/>
        </w:rPr>
        <w:t>prof. dr hab. inż. Tomasza Kubiaka – Dziekana Wydziału Mechanicznego</w:t>
      </w:r>
      <w:r w:rsidRPr="00CB55A2">
        <w:rPr>
          <w:rFonts w:ascii="Cambria" w:hAnsi="Cambria"/>
          <w:color w:val="000000"/>
          <w:sz w:val="22"/>
          <w:szCs w:val="22"/>
        </w:rPr>
        <w:t xml:space="preserve">, działającego w tym zakresie na podstawie pełnomocnictwa Rektora PŁ </w:t>
      </w:r>
      <w:r w:rsidRPr="00CB55A2">
        <w:rPr>
          <w:rFonts w:ascii="Cambria" w:hAnsi="Cambria"/>
          <w:sz w:val="22"/>
          <w:szCs w:val="22"/>
          <w:lang w:eastAsia="ar-SA"/>
        </w:rPr>
        <w:t>Nr 18/2020-09/GFW, z</w:t>
      </w:r>
      <w:r w:rsidRPr="00CB55A2">
        <w:rPr>
          <w:rFonts w:ascii="Cambria" w:hAnsi="Cambria"/>
          <w:color w:val="000000"/>
          <w:sz w:val="22"/>
          <w:szCs w:val="22"/>
        </w:rPr>
        <w:t xml:space="preserve"> kontrasygnatą finansową mgr Agnieszki </w:t>
      </w:r>
      <w:proofErr w:type="spellStart"/>
      <w:r w:rsidRPr="00CB55A2">
        <w:rPr>
          <w:rFonts w:ascii="Cambria" w:hAnsi="Cambria"/>
          <w:color w:val="000000"/>
          <w:sz w:val="22"/>
          <w:szCs w:val="22"/>
        </w:rPr>
        <w:t>Kobalczyk</w:t>
      </w:r>
      <w:proofErr w:type="spellEnd"/>
      <w:r w:rsidRPr="00CB55A2">
        <w:rPr>
          <w:rFonts w:ascii="Cambria" w:hAnsi="Cambria"/>
          <w:color w:val="000000"/>
          <w:sz w:val="22"/>
          <w:szCs w:val="22"/>
        </w:rPr>
        <w:t xml:space="preserve"> – Kwestora PŁ,</w:t>
      </w:r>
    </w:p>
    <w:p w14:paraId="04A6903F" w14:textId="77777777" w:rsidR="00FA4D3F" w:rsidRPr="00CB55A2" w:rsidRDefault="00FA4D3F" w:rsidP="00FA4D3F">
      <w:pPr>
        <w:rPr>
          <w:rFonts w:ascii="Cambria" w:hAnsi="Cambria"/>
          <w:sz w:val="22"/>
          <w:szCs w:val="22"/>
          <w:lang w:eastAsia="ar-SA"/>
        </w:rPr>
      </w:pPr>
    </w:p>
    <w:p w14:paraId="04F868C1" w14:textId="77777777" w:rsidR="00FA4D3F" w:rsidRPr="00CB55A2" w:rsidRDefault="00FA4D3F" w:rsidP="00FA4D3F">
      <w:pPr>
        <w:rPr>
          <w:rFonts w:ascii="Cambria" w:hAnsi="Cambria"/>
          <w:sz w:val="22"/>
          <w:szCs w:val="22"/>
          <w:lang w:eastAsia="ar-SA"/>
        </w:rPr>
      </w:pPr>
      <w:r w:rsidRPr="00CB55A2">
        <w:rPr>
          <w:rFonts w:ascii="Cambria" w:hAnsi="Cambria"/>
          <w:sz w:val="22"/>
          <w:szCs w:val="22"/>
          <w:lang w:eastAsia="ar-SA"/>
        </w:rPr>
        <w:t>a</w:t>
      </w:r>
    </w:p>
    <w:p w14:paraId="48D75981" w14:textId="77777777" w:rsidR="00FA4D3F" w:rsidRPr="00CB55A2" w:rsidRDefault="00FA4D3F" w:rsidP="00FA4D3F">
      <w:pPr>
        <w:jc w:val="both"/>
        <w:rPr>
          <w:rFonts w:ascii="Cambria" w:hAnsi="Cambria"/>
          <w:sz w:val="22"/>
          <w:szCs w:val="22"/>
        </w:rPr>
      </w:pPr>
    </w:p>
    <w:p w14:paraId="089175D8" w14:textId="77777777" w:rsidR="00FA4D3F" w:rsidRPr="00CB55A2" w:rsidRDefault="00FA4D3F" w:rsidP="00FA4D3F">
      <w:pPr>
        <w:jc w:val="both"/>
        <w:rPr>
          <w:rFonts w:ascii="Cambria" w:hAnsi="Cambria"/>
          <w:sz w:val="22"/>
          <w:szCs w:val="22"/>
          <w:lang w:eastAsia="ar-SA"/>
        </w:rPr>
      </w:pPr>
      <w:r w:rsidRPr="00CB55A2">
        <w:rPr>
          <w:rFonts w:ascii="Cambria" w:hAnsi="Cambria"/>
          <w:sz w:val="22"/>
          <w:szCs w:val="22"/>
        </w:rPr>
        <w:t>…………………………………..</w:t>
      </w:r>
      <w:r w:rsidRPr="00CB55A2">
        <w:rPr>
          <w:rFonts w:ascii="Cambria" w:hAnsi="Cambria"/>
          <w:sz w:val="22"/>
          <w:szCs w:val="22"/>
          <w:lang w:eastAsia="ar-SA"/>
        </w:rPr>
        <w:t xml:space="preserve"> z siedzibą w ……………….  przy ul. ……………………., kod pocztowy …………………………., NIP: ………………………. Regon: ……………………………..</w:t>
      </w:r>
    </w:p>
    <w:p w14:paraId="4F6299FD" w14:textId="77777777" w:rsidR="00FA4D3F" w:rsidRPr="00CB55A2" w:rsidRDefault="00FA4D3F" w:rsidP="00FA4D3F">
      <w:pPr>
        <w:jc w:val="both"/>
        <w:rPr>
          <w:rFonts w:ascii="Cambria" w:hAnsi="Cambria"/>
          <w:sz w:val="22"/>
          <w:szCs w:val="22"/>
          <w:lang w:eastAsia="ar-SA"/>
        </w:rPr>
      </w:pPr>
      <w:r w:rsidRPr="00CB55A2">
        <w:rPr>
          <w:rFonts w:ascii="Cambria" w:hAnsi="Cambria"/>
          <w:sz w:val="22"/>
          <w:szCs w:val="22"/>
          <w:lang w:eastAsia="ar-SA"/>
        </w:rPr>
        <w:t xml:space="preserve">reprezentowaną przez : …………………………………………………….. </w:t>
      </w:r>
    </w:p>
    <w:p w14:paraId="14BA536F" w14:textId="77777777" w:rsidR="00FA4D3F" w:rsidRPr="00CB55A2" w:rsidRDefault="00FA4D3F" w:rsidP="00FA4D3F">
      <w:pPr>
        <w:jc w:val="both"/>
        <w:rPr>
          <w:rFonts w:ascii="Cambria" w:hAnsi="Cambria"/>
          <w:sz w:val="22"/>
          <w:szCs w:val="22"/>
          <w:lang w:eastAsia="ar-SA"/>
        </w:rPr>
      </w:pPr>
      <w:r w:rsidRPr="00CB55A2">
        <w:rPr>
          <w:rFonts w:ascii="Cambria" w:hAnsi="Cambria"/>
          <w:sz w:val="22"/>
          <w:szCs w:val="22"/>
          <w:lang w:eastAsia="ar-SA"/>
        </w:rPr>
        <w:t>zwanym dalej „Wykonawcą”,</w:t>
      </w:r>
    </w:p>
    <w:p w14:paraId="4B1F789B" w14:textId="77777777" w:rsidR="00FA4D3F" w:rsidRPr="00CB55A2" w:rsidRDefault="00FA4D3F" w:rsidP="00FA4D3F">
      <w:pPr>
        <w:shd w:val="clear" w:color="auto" w:fill="FFFFFF"/>
        <w:jc w:val="both"/>
        <w:rPr>
          <w:rFonts w:ascii="Cambria" w:hAnsi="Cambria"/>
          <w:sz w:val="22"/>
          <w:szCs w:val="22"/>
        </w:rPr>
      </w:pPr>
    </w:p>
    <w:p w14:paraId="11629D64" w14:textId="6D9ABCEB" w:rsidR="00FA4D3F" w:rsidRPr="00CB55A2" w:rsidRDefault="00FA4D3F" w:rsidP="00FA4D3F">
      <w:pPr>
        <w:shd w:val="clear" w:color="auto" w:fill="FFFFFF"/>
        <w:jc w:val="both"/>
        <w:rPr>
          <w:rFonts w:ascii="Cambria" w:hAnsi="Cambria"/>
          <w:sz w:val="22"/>
          <w:szCs w:val="22"/>
        </w:rPr>
      </w:pPr>
      <w:r w:rsidRPr="00CB55A2">
        <w:rPr>
          <w:rFonts w:ascii="Cambria" w:hAnsi="Cambria"/>
          <w:sz w:val="22"/>
          <w:szCs w:val="22"/>
        </w:rPr>
        <w:t xml:space="preserve">w postępowaniu prowadzonym w trybie podstawowym (o wartości szacunkowej mniejszej niż progi unijne) na podstawie </w:t>
      </w:r>
      <w:r w:rsidR="002E6DBA" w:rsidRPr="002E6DBA">
        <w:rPr>
          <w:rFonts w:ascii="Cambria" w:hAnsi="Cambria"/>
          <w:b/>
          <w:sz w:val="22"/>
          <w:szCs w:val="22"/>
        </w:rPr>
        <w:t xml:space="preserve">art. 11 ust. 5 pkt. 1 </w:t>
      </w:r>
      <w:proofErr w:type="spellStart"/>
      <w:r w:rsidR="002E6DBA" w:rsidRPr="002E6DBA">
        <w:rPr>
          <w:rFonts w:ascii="Cambria" w:hAnsi="Cambria"/>
          <w:b/>
          <w:sz w:val="22"/>
          <w:szCs w:val="22"/>
        </w:rPr>
        <w:t>Pzp</w:t>
      </w:r>
      <w:proofErr w:type="spellEnd"/>
      <w:r w:rsidR="002E6DBA">
        <w:rPr>
          <w:rFonts w:ascii="Cambria" w:hAnsi="Cambria"/>
          <w:b/>
          <w:sz w:val="22"/>
          <w:szCs w:val="22"/>
        </w:rPr>
        <w:t xml:space="preserve"> </w:t>
      </w:r>
      <w:r w:rsidRPr="00CB55A2">
        <w:rPr>
          <w:rFonts w:ascii="Cambria" w:hAnsi="Cambria"/>
          <w:sz w:val="22"/>
          <w:szCs w:val="22"/>
        </w:rPr>
        <w:t>Ustawy z dnia 11 września 2019 roku Prawo zamówień publicznych (Dz. U. z 2</w:t>
      </w:r>
      <w:r>
        <w:rPr>
          <w:rFonts w:ascii="Cambria" w:hAnsi="Cambria"/>
          <w:sz w:val="22"/>
          <w:szCs w:val="22"/>
        </w:rPr>
        <w:t>02</w:t>
      </w:r>
      <w:r w:rsidR="0065430F">
        <w:rPr>
          <w:rFonts w:ascii="Cambria" w:hAnsi="Cambria"/>
          <w:sz w:val="22"/>
          <w:szCs w:val="22"/>
        </w:rPr>
        <w:t>3</w:t>
      </w:r>
      <w:r w:rsidRPr="00CB55A2">
        <w:rPr>
          <w:rFonts w:ascii="Cambria" w:hAnsi="Cambria"/>
          <w:sz w:val="22"/>
          <w:szCs w:val="22"/>
        </w:rPr>
        <w:t xml:space="preserve"> r. poz. </w:t>
      </w:r>
      <w:r>
        <w:rPr>
          <w:rFonts w:ascii="Cambria" w:hAnsi="Cambria"/>
          <w:sz w:val="22"/>
          <w:szCs w:val="22"/>
        </w:rPr>
        <w:t>1</w:t>
      </w:r>
      <w:r w:rsidR="0065430F">
        <w:rPr>
          <w:rFonts w:ascii="Cambria" w:hAnsi="Cambria"/>
          <w:sz w:val="22"/>
          <w:szCs w:val="22"/>
        </w:rPr>
        <w:t>605</w:t>
      </w:r>
      <w:r w:rsidRPr="00CB55A2">
        <w:rPr>
          <w:rFonts w:ascii="Cambria" w:hAnsi="Cambria"/>
          <w:sz w:val="22"/>
          <w:szCs w:val="22"/>
        </w:rPr>
        <w:t xml:space="preserve">, z </w:t>
      </w:r>
      <w:proofErr w:type="spellStart"/>
      <w:r w:rsidRPr="00CB55A2">
        <w:rPr>
          <w:rFonts w:ascii="Cambria" w:hAnsi="Cambria"/>
          <w:sz w:val="22"/>
          <w:szCs w:val="22"/>
        </w:rPr>
        <w:t>późn</w:t>
      </w:r>
      <w:proofErr w:type="spellEnd"/>
      <w:r w:rsidRPr="00CB55A2">
        <w:rPr>
          <w:rFonts w:ascii="Cambria" w:hAnsi="Cambria"/>
          <w:sz w:val="22"/>
          <w:szCs w:val="22"/>
        </w:rPr>
        <w:t>. zm.).</w:t>
      </w:r>
    </w:p>
    <w:p w14:paraId="0F3CB8F5" w14:textId="77777777" w:rsidR="00FA4D3F" w:rsidRPr="00CB55A2" w:rsidRDefault="00FA4D3F" w:rsidP="00FA4D3F">
      <w:pPr>
        <w:suppressAutoHyphens/>
        <w:jc w:val="center"/>
        <w:rPr>
          <w:rFonts w:ascii="Cambria" w:hAnsi="Cambria"/>
          <w:sz w:val="22"/>
          <w:szCs w:val="22"/>
          <w:lang w:eastAsia="ar-SA"/>
        </w:rPr>
      </w:pPr>
    </w:p>
    <w:p w14:paraId="27904840" w14:textId="77777777" w:rsidR="00FA4D3F" w:rsidRPr="00CB55A2" w:rsidRDefault="00FA4D3F" w:rsidP="00FA4D3F">
      <w:pPr>
        <w:suppressAutoHyphens/>
        <w:jc w:val="center"/>
        <w:rPr>
          <w:rFonts w:ascii="Cambria" w:hAnsi="Cambria"/>
          <w:sz w:val="22"/>
          <w:szCs w:val="22"/>
          <w:lang w:eastAsia="ar-SA"/>
        </w:rPr>
      </w:pPr>
    </w:p>
    <w:p w14:paraId="65309065" w14:textId="77777777" w:rsidR="00FA4D3F" w:rsidRPr="00CB55A2" w:rsidRDefault="00FA4D3F" w:rsidP="00FA4D3F">
      <w:pPr>
        <w:spacing w:line="276" w:lineRule="auto"/>
        <w:jc w:val="center"/>
        <w:rPr>
          <w:rFonts w:ascii="Cambria" w:hAnsi="Cambria"/>
          <w:b/>
          <w:color w:val="000000"/>
          <w:sz w:val="22"/>
          <w:szCs w:val="22"/>
        </w:rPr>
      </w:pPr>
      <w:r w:rsidRPr="00CB55A2">
        <w:rPr>
          <w:rFonts w:ascii="Cambria" w:hAnsi="Cambria"/>
          <w:b/>
          <w:color w:val="000000"/>
          <w:sz w:val="22"/>
          <w:szCs w:val="22"/>
        </w:rPr>
        <w:t>§ 1.</w:t>
      </w:r>
    </w:p>
    <w:p w14:paraId="13206808" w14:textId="77777777" w:rsidR="00FA4D3F" w:rsidRPr="00CB55A2" w:rsidRDefault="00FA4D3F" w:rsidP="00FA4D3F">
      <w:pPr>
        <w:spacing w:line="276" w:lineRule="auto"/>
        <w:jc w:val="center"/>
        <w:rPr>
          <w:rFonts w:ascii="Cambria" w:hAnsi="Cambria"/>
          <w:b/>
          <w:color w:val="000000"/>
          <w:sz w:val="22"/>
          <w:szCs w:val="22"/>
        </w:rPr>
      </w:pPr>
      <w:r w:rsidRPr="00CB55A2">
        <w:rPr>
          <w:rFonts w:ascii="Cambria" w:hAnsi="Cambria"/>
          <w:b/>
          <w:color w:val="000000"/>
          <w:sz w:val="22"/>
          <w:szCs w:val="22"/>
        </w:rPr>
        <w:t>Przedmiot umowy</w:t>
      </w:r>
    </w:p>
    <w:p w14:paraId="5D43BF9D" w14:textId="747DFE69" w:rsidR="00FA4D3F" w:rsidRPr="00CB55A2" w:rsidRDefault="00FA4D3F" w:rsidP="00FA4D3F">
      <w:pPr>
        <w:jc w:val="both"/>
        <w:rPr>
          <w:rFonts w:ascii="Cambria" w:hAnsi="Cambria"/>
          <w:b/>
          <w:sz w:val="22"/>
          <w:szCs w:val="22"/>
        </w:rPr>
      </w:pPr>
      <w:r w:rsidRPr="00CB55A2">
        <w:rPr>
          <w:rFonts w:ascii="Cambria" w:hAnsi="Cambria"/>
          <w:color w:val="000000"/>
        </w:rPr>
        <w:t>1. Przedmiotem umowy jest:</w:t>
      </w:r>
      <w:r w:rsidRPr="00CB55A2">
        <w:rPr>
          <w:rFonts w:ascii="Cambria" w:hAnsi="Cambria"/>
          <w:b/>
        </w:rPr>
        <w:t xml:space="preserve"> </w:t>
      </w:r>
      <w:r w:rsidRPr="00CB55A2">
        <w:rPr>
          <w:rFonts w:ascii="Cambria" w:hAnsi="Cambria"/>
          <w:b/>
          <w:sz w:val="22"/>
          <w:szCs w:val="22"/>
        </w:rPr>
        <w:t xml:space="preserve">dostawa </w:t>
      </w:r>
      <w:r>
        <w:rPr>
          <w:rFonts w:ascii="Cambria" w:hAnsi="Cambria"/>
          <w:b/>
          <w:sz w:val="22"/>
          <w:szCs w:val="22"/>
        </w:rPr>
        <w:t>……………………………..</w:t>
      </w:r>
      <w:r w:rsidR="00E31E89">
        <w:rPr>
          <w:rFonts w:ascii="Cambria" w:hAnsi="Cambria"/>
          <w:b/>
          <w:sz w:val="22"/>
          <w:szCs w:val="22"/>
        </w:rPr>
        <w:t xml:space="preserve"> </w:t>
      </w:r>
    </w:p>
    <w:p w14:paraId="0B1AD988" w14:textId="77777777" w:rsidR="00FA4D3F" w:rsidRPr="00CB55A2" w:rsidRDefault="00FA4D3F" w:rsidP="00FA4D3F">
      <w:pPr>
        <w:jc w:val="both"/>
        <w:rPr>
          <w:rFonts w:ascii="Cambria" w:hAnsi="Cambria"/>
          <w:b/>
          <w:sz w:val="22"/>
          <w:szCs w:val="22"/>
        </w:rPr>
      </w:pPr>
      <w:r w:rsidRPr="00CB55A2">
        <w:rPr>
          <w:rFonts w:ascii="Cambria" w:hAnsi="Cambria"/>
          <w:color w:val="000000"/>
        </w:rPr>
        <w:t>2. Szczegółowy opis przedmiotu umowy zawiera SWZ i oferta Wykonawcy.</w:t>
      </w:r>
    </w:p>
    <w:p w14:paraId="2017F4AD" w14:textId="77777777" w:rsidR="00FA4D3F" w:rsidRPr="00CB55A2" w:rsidRDefault="00FA4D3F" w:rsidP="00FA4D3F">
      <w:pPr>
        <w:suppressAutoHyphens/>
        <w:jc w:val="both"/>
        <w:rPr>
          <w:rFonts w:ascii="Cambria" w:hAnsi="Cambria"/>
          <w:sz w:val="22"/>
          <w:szCs w:val="22"/>
          <w:lang w:eastAsia="ar-SA"/>
        </w:rPr>
      </w:pPr>
    </w:p>
    <w:p w14:paraId="52124226" w14:textId="77777777" w:rsidR="00FA4D3F" w:rsidRPr="00CB55A2" w:rsidRDefault="00FA4D3F" w:rsidP="00FA4D3F">
      <w:pPr>
        <w:suppressAutoHyphens/>
        <w:jc w:val="center"/>
        <w:rPr>
          <w:rFonts w:ascii="Cambria" w:hAnsi="Cambria"/>
          <w:b/>
          <w:sz w:val="22"/>
          <w:szCs w:val="22"/>
          <w:lang w:eastAsia="ar-SA"/>
        </w:rPr>
      </w:pPr>
      <w:r w:rsidRPr="00CB55A2">
        <w:rPr>
          <w:rFonts w:ascii="Cambria" w:hAnsi="Cambria"/>
          <w:b/>
          <w:sz w:val="22"/>
          <w:szCs w:val="22"/>
          <w:lang w:eastAsia="ar-SA"/>
        </w:rPr>
        <w:t>§ 2</w:t>
      </w:r>
    </w:p>
    <w:p w14:paraId="21809994" w14:textId="77777777" w:rsidR="00FA4D3F" w:rsidRPr="00CB55A2" w:rsidRDefault="00FA4D3F" w:rsidP="00FA4D3F">
      <w:pPr>
        <w:numPr>
          <w:ilvl w:val="0"/>
          <w:numId w:val="4"/>
        </w:numPr>
        <w:tabs>
          <w:tab w:val="clear" w:pos="720"/>
        </w:tabs>
        <w:suppressAutoHyphens/>
        <w:ind w:left="284" w:hanging="284"/>
        <w:jc w:val="both"/>
        <w:rPr>
          <w:rFonts w:ascii="Cambria" w:hAnsi="Cambria"/>
          <w:sz w:val="22"/>
          <w:szCs w:val="22"/>
          <w:lang w:eastAsia="ar-SA"/>
        </w:rPr>
      </w:pPr>
      <w:r w:rsidRPr="00CB55A2">
        <w:rPr>
          <w:rFonts w:ascii="Cambria" w:hAnsi="Cambria"/>
          <w:sz w:val="22"/>
          <w:szCs w:val="22"/>
          <w:lang w:eastAsia="ar-SA"/>
        </w:rPr>
        <w:t>Do integralnych części umowy należy oferta  ostateczna wybranego Wykonawcy.</w:t>
      </w:r>
    </w:p>
    <w:p w14:paraId="5D907A36" w14:textId="50CD713C" w:rsidR="00FA4D3F" w:rsidRPr="00CB55A2" w:rsidRDefault="00FA4D3F" w:rsidP="00FA4D3F">
      <w:pPr>
        <w:numPr>
          <w:ilvl w:val="0"/>
          <w:numId w:val="4"/>
        </w:numPr>
        <w:tabs>
          <w:tab w:val="clear" w:pos="720"/>
        </w:tabs>
        <w:suppressAutoHyphens/>
        <w:ind w:left="284" w:hanging="284"/>
        <w:jc w:val="both"/>
        <w:rPr>
          <w:rFonts w:ascii="Cambria" w:hAnsi="Cambria"/>
          <w:sz w:val="22"/>
          <w:szCs w:val="22"/>
          <w:lang w:eastAsia="ar-SA"/>
        </w:rPr>
      </w:pPr>
      <w:r w:rsidRPr="00CB55A2">
        <w:rPr>
          <w:rFonts w:ascii="Cambria" w:hAnsi="Cambria"/>
          <w:sz w:val="22"/>
          <w:szCs w:val="22"/>
          <w:lang w:eastAsia="ar-SA"/>
        </w:rPr>
        <w:t xml:space="preserve">Wykonawca niniejszą umową zobowiązuje się wobec Zamawiającego do wykonania dostawy zgodnie z opisem przedmiotu zamówienia na: </w:t>
      </w:r>
      <w:r w:rsidRPr="00257952">
        <w:rPr>
          <w:rFonts w:ascii="Cambria" w:hAnsi="Cambria"/>
          <w:b/>
          <w:bCs/>
          <w:sz w:val="22"/>
          <w:szCs w:val="22"/>
          <w:lang w:eastAsia="ar-SA"/>
        </w:rPr>
        <w:t>dostawę</w:t>
      </w:r>
      <w:r w:rsidRPr="00CB55A2">
        <w:rPr>
          <w:rFonts w:ascii="Cambria" w:hAnsi="Cambria"/>
          <w:sz w:val="22"/>
          <w:szCs w:val="22"/>
          <w:lang w:eastAsia="ar-SA"/>
        </w:rPr>
        <w:t xml:space="preserve"> ……</w:t>
      </w:r>
      <w:r w:rsidR="00257952">
        <w:rPr>
          <w:rFonts w:ascii="Cambria" w:hAnsi="Cambria"/>
          <w:sz w:val="22"/>
          <w:szCs w:val="22"/>
          <w:lang w:eastAsia="ar-SA"/>
        </w:rPr>
        <w:t xml:space="preserve"> </w:t>
      </w:r>
    </w:p>
    <w:p w14:paraId="0AAD5358" w14:textId="204BD6AA" w:rsidR="00FA4D3F" w:rsidRPr="00CB55A2" w:rsidRDefault="00FA4D3F" w:rsidP="00FA4D3F">
      <w:pPr>
        <w:suppressAutoHyphens/>
        <w:ind w:left="284"/>
        <w:jc w:val="both"/>
        <w:rPr>
          <w:rFonts w:ascii="Cambria" w:hAnsi="Cambria"/>
          <w:sz w:val="22"/>
          <w:szCs w:val="22"/>
          <w:lang w:eastAsia="ar-SA"/>
        </w:rPr>
      </w:pPr>
      <w:r w:rsidRPr="00CB55A2">
        <w:rPr>
          <w:rFonts w:ascii="Cambria" w:hAnsi="Cambria"/>
          <w:sz w:val="22"/>
          <w:szCs w:val="22"/>
          <w:lang w:eastAsia="ar-SA"/>
        </w:rPr>
        <w:t xml:space="preserve">do siedziby Zamawiającego, przekazania Zamawiającemu przedmiotu umowy, wykonanego zgodnie z wymaganiami </w:t>
      </w:r>
      <w:r w:rsidR="00F35163">
        <w:rPr>
          <w:rFonts w:ascii="Cambria" w:hAnsi="Cambria"/>
          <w:sz w:val="22"/>
          <w:szCs w:val="22"/>
          <w:lang w:eastAsia="ar-SA"/>
        </w:rPr>
        <w:t>SWZ</w:t>
      </w:r>
      <w:r w:rsidRPr="00CB55A2">
        <w:rPr>
          <w:rFonts w:ascii="Cambria" w:hAnsi="Cambria"/>
          <w:sz w:val="22"/>
          <w:szCs w:val="22"/>
          <w:lang w:eastAsia="ar-SA"/>
        </w:rPr>
        <w:t>, obowiązującymi zasadami wiedzy technicznej oraz do usunięcia wszystkich wad, jeżeli takie wystąpią, w okresie umownej odpowiedzialności za wady oraz w okresie rękojmi za wady fizyczne.</w:t>
      </w:r>
    </w:p>
    <w:p w14:paraId="366315C2" w14:textId="77777777" w:rsidR="00FA4D3F" w:rsidRPr="00CB55A2" w:rsidRDefault="00FA4D3F" w:rsidP="00FA4D3F">
      <w:pPr>
        <w:numPr>
          <w:ilvl w:val="0"/>
          <w:numId w:val="4"/>
        </w:numPr>
        <w:tabs>
          <w:tab w:val="clear" w:pos="720"/>
        </w:tabs>
        <w:suppressAutoHyphens/>
        <w:ind w:left="284" w:hanging="284"/>
        <w:jc w:val="both"/>
        <w:rPr>
          <w:rFonts w:ascii="Cambria" w:hAnsi="Cambria"/>
          <w:sz w:val="22"/>
          <w:szCs w:val="22"/>
          <w:lang w:eastAsia="ar-SA"/>
        </w:rPr>
      </w:pPr>
      <w:r w:rsidRPr="00CB55A2">
        <w:rPr>
          <w:rFonts w:ascii="Cambria" w:hAnsi="Cambria"/>
          <w:sz w:val="22"/>
          <w:szCs w:val="22"/>
          <w:lang w:eastAsia="ar-SA"/>
        </w:rPr>
        <w:t>Przedmiot umowy obejmuje również koszt transportu i wniesienia we wskazane przez Zamawiającego miejsce w jego siedzibie.</w:t>
      </w:r>
    </w:p>
    <w:p w14:paraId="12469590" w14:textId="77777777" w:rsidR="00FA4D3F" w:rsidRPr="00CB55A2" w:rsidRDefault="00FA4D3F" w:rsidP="00FA4D3F">
      <w:pPr>
        <w:numPr>
          <w:ilvl w:val="0"/>
          <w:numId w:val="4"/>
        </w:numPr>
        <w:tabs>
          <w:tab w:val="clear" w:pos="720"/>
        </w:tabs>
        <w:suppressAutoHyphens/>
        <w:ind w:left="284" w:hanging="284"/>
        <w:jc w:val="both"/>
        <w:rPr>
          <w:rFonts w:ascii="Cambria" w:hAnsi="Cambria"/>
          <w:sz w:val="22"/>
          <w:szCs w:val="22"/>
          <w:lang w:eastAsia="ar-SA"/>
        </w:rPr>
      </w:pPr>
      <w:r w:rsidRPr="00CB55A2">
        <w:rPr>
          <w:rFonts w:ascii="Cambria" w:hAnsi="Cambria"/>
          <w:sz w:val="22"/>
          <w:szCs w:val="22"/>
          <w:lang w:eastAsia="ar-SA"/>
        </w:rPr>
        <w:t xml:space="preserve">Wykonawca wraz z dostawą przekaże </w:t>
      </w:r>
      <w:r>
        <w:rPr>
          <w:rFonts w:ascii="Cambria" w:hAnsi="Cambria"/>
          <w:sz w:val="22"/>
          <w:szCs w:val="22"/>
          <w:lang w:eastAsia="ar-SA"/>
        </w:rPr>
        <w:t>Z</w:t>
      </w:r>
      <w:r w:rsidRPr="00CB55A2">
        <w:rPr>
          <w:rFonts w:ascii="Cambria" w:hAnsi="Cambria"/>
          <w:sz w:val="22"/>
          <w:szCs w:val="22"/>
          <w:lang w:eastAsia="ar-SA"/>
        </w:rPr>
        <w:t xml:space="preserve">amawiającemu pełną dokumentację w postaci wymaganej w gwarancji producenta (karty gwarancyjne), opisu urządzeń w języku polskim lub angielskim w tym dokumenty potwierdzające wymagane certyfikaty bezpieczeństwa(CE) lub oświadczenie, że certyfikat bezpieczeństwa nie jest wymagany. </w:t>
      </w:r>
    </w:p>
    <w:p w14:paraId="38E45FDF" w14:textId="77777777" w:rsidR="00FA4D3F" w:rsidRPr="00CB55A2" w:rsidRDefault="00FA4D3F" w:rsidP="00FA4D3F">
      <w:pPr>
        <w:numPr>
          <w:ilvl w:val="0"/>
          <w:numId w:val="4"/>
        </w:numPr>
        <w:tabs>
          <w:tab w:val="clear" w:pos="720"/>
        </w:tabs>
        <w:suppressAutoHyphens/>
        <w:ind w:left="284" w:hanging="284"/>
        <w:jc w:val="both"/>
        <w:rPr>
          <w:rFonts w:ascii="Cambria" w:hAnsi="Cambria"/>
          <w:sz w:val="22"/>
          <w:szCs w:val="22"/>
          <w:lang w:eastAsia="ar-SA"/>
        </w:rPr>
      </w:pPr>
      <w:r w:rsidRPr="00CB55A2">
        <w:rPr>
          <w:rFonts w:ascii="Cambria" w:hAnsi="Cambria"/>
          <w:sz w:val="22"/>
          <w:szCs w:val="22"/>
          <w:lang w:eastAsia="ar-SA"/>
        </w:rPr>
        <w:t xml:space="preserve">Wykonawca oświadcza, iż przedmiot umowy (w szczególności składające się na niego urządzenia i elementy) jest fabrycznie nowy, jego zakup i korzystanie z niego zgodnie z przeznaczaniem nie narusza prawa, w tym również praw osób trzecich. </w:t>
      </w:r>
    </w:p>
    <w:p w14:paraId="2C3ECE72" w14:textId="77777777" w:rsidR="00FA4D3F" w:rsidRPr="00CB55A2" w:rsidRDefault="00FA4D3F" w:rsidP="00FA4D3F">
      <w:pPr>
        <w:numPr>
          <w:ilvl w:val="0"/>
          <w:numId w:val="4"/>
        </w:numPr>
        <w:tabs>
          <w:tab w:val="clear" w:pos="720"/>
        </w:tabs>
        <w:suppressAutoHyphens/>
        <w:ind w:left="284" w:hanging="284"/>
        <w:jc w:val="both"/>
        <w:rPr>
          <w:rFonts w:ascii="Cambria" w:hAnsi="Cambria"/>
          <w:sz w:val="22"/>
          <w:szCs w:val="22"/>
          <w:lang w:eastAsia="ar-SA"/>
        </w:rPr>
      </w:pPr>
      <w:r w:rsidRPr="00CB55A2">
        <w:rPr>
          <w:rFonts w:ascii="Cambria" w:hAnsi="Cambria"/>
          <w:sz w:val="22"/>
          <w:szCs w:val="22"/>
          <w:lang w:eastAsia="ar-SA"/>
        </w:rPr>
        <w:t>Wykonawca za zgodą Zamawiającego może powierzyć, wykonanie części umowy podwykonawcom.</w:t>
      </w:r>
    </w:p>
    <w:p w14:paraId="0082BC7E" w14:textId="77777777" w:rsidR="00FA4D3F" w:rsidRPr="00CB55A2" w:rsidRDefault="00FA4D3F" w:rsidP="00FA4D3F">
      <w:pPr>
        <w:numPr>
          <w:ilvl w:val="0"/>
          <w:numId w:val="4"/>
        </w:numPr>
        <w:tabs>
          <w:tab w:val="clear" w:pos="720"/>
        </w:tabs>
        <w:suppressAutoHyphens/>
        <w:ind w:left="284" w:hanging="284"/>
        <w:jc w:val="both"/>
        <w:rPr>
          <w:rFonts w:ascii="Cambria" w:hAnsi="Cambria"/>
          <w:sz w:val="22"/>
          <w:szCs w:val="22"/>
          <w:lang w:eastAsia="ar-SA"/>
        </w:rPr>
      </w:pPr>
      <w:r w:rsidRPr="00CB55A2">
        <w:rPr>
          <w:rFonts w:ascii="Cambria" w:hAnsi="Cambria"/>
          <w:sz w:val="22"/>
          <w:szCs w:val="22"/>
          <w:lang w:eastAsia="ar-SA"/>
        </w:rPr>
        <w:t xml:space="preserve">Wykonanie zamówienia w ramach podwykonawstwa nie zwalnia Wykonawcy z odpowiedzialności za wykonanie obowiązków wynikających z umowy i obowiązujących </w:t>
      </w:r>
      <w:r w:rsidRPr="00CB55A2">
        <w:rPr>
          <w:rFonts w:ascii="Cambria" w:hAnsi="Cambria"/>
          <w:sz w:val="22"/>
          <w:szCs w:val="22"/>
          <w:lang w:eastAsia="ar-SA"/>
        </w:rPr>
        <w:lastRenderedPageBreak/>
        <w:t>przepisów prawa. Wykonawca odpowiada za działania i zaniechania podwykonawców jak za własne.</w:t>
      </w:r>
    </w:p>
    <w:p w14:paraId="3285CF6B" w14:textId="77777777" w:rsidR="00FA4D3F" w:rsidRPr="00CB55A2" w:rsidRDefault="00FA4D3F" w:rsidP="00FA4D3F">
      <w:pPr>
        <w:jc w:val="center"/>
        <w:rPr>
          <w:rFonts w:ascii="Cambria" w:hAnsi="Cambria"/>
          <w:b/>
          <w:sz w:val="22"/>
          <w:szCs w:val="22"/>
        </w:rPr>
      </w:pPr>
      <w:r w:rsidRPr="00CB55A2">
        <w:rPr>
          <w:rFonts w:ascii="Cambria" w:hAnsi="Cambria"/>
          <w:b/>
          <w:sz w:val="22"/>
          <w:szCs w:val="22"/>
        </w:rPr>
        <w:t>§ 3</w:t>
      </w:r>
    </w:p>
    <w:p w14:paraId="527304B4" w14:textId="77777777" w:rsidR="00FA4D3F" w:rsidRPr="00CB55A2" w:rsidRDefault="00FA4D3F" w:rsidP="00FA4D3F">
      <w:pPr>
        <w:jc w:val="center"/>
        <w:rPr>
          <w:rFonts w:ascii="Cambria" w:hAnsi="Cambria"/>
          <w:sz w:val="22"/>
          <w:szCs w:val="22"/>
        </w:rPr>
      </w:pPr>
      <w:r w:rsidRPr="00CB55A2">
        <w:rPr>
          <w:rFonts w:ascii="Cambria" w:hAnsi="Cambria"/>
          <w:b/>
          <w:color w:val="000000"/>
          <w:sz w:val="22"/>
          <w:szCs w:val="22"/>
        </w:rPr>
        <w:t>Termin realizacji</w:t>
      </w:r>
    </w:p>
    <w:p w14:paraId="218841A6" w14:textId="38CCE126" w:rsidR="00FA4D3F" w:rsidRPr="00CB55A2" w:rsidRDefault="00FA4D3F" w:rsidP="00FA4D3F">
      <w:pPr>
        <w:jc w:val="both"/>
        <w:rPr>
          <w:rFonts w:ascii="Cambria" w:hAnsi="Cambria"/>
          <w:iCs/>
          <w:sz w:val="22"/>
          <w:szCs w:val="22"/>
        </w:rPr>
      </w:pPr>
      <w:r w:rsidRPr="00CB55A2">
        <w:rPr>
          <w:rFonts w:ascii="Cambria" w:hAnsi="Cambria"/>
          <w:sz w:val="22"/>
          <w:szCs w:val="22"/>
        </w:rPr>
        <w:t xml:space="preserve">Termin realizacji zamówienia: ….. </w:t>
      </w:r>
      <w:r w:rsidR="00E24E77">
        <w:rPr>
          <w:rFonts w:ascii="Cambria" w:hAnsi="Cambria"/>
          <w:sz w:val="22"/>
          <w:szCs w:val="22"/>
        </w:rPr>
        <w:t>dni</w:t>
      </w:r>
      <w:r w:rsidRPr="00CB55A2">
        <w:rPr>
          <w:rFonts w:ascii="Cambria" w:hAnsi="Cambria"/>
          <w:sz w:val="22"/>
          <w:szCs w:val="22"/>
        </w:rPr>
        <w:t xml:space="preserve"> od daty</w:t>
      </w:r>
      <w:r>
        <w:rPr>
          <w:rFonts w:ascii="Cambria" w:hAnsi="Cambria"/>
          <w:sz w:val="22"/>
          <w:szCs w:val="22"/>
        </w:rPr>
        <w:t xml:space="preserve"> podpisania</w:t>
      </w:r>
      <w:r w:rsidRPr="00CB55A2">
        <w:rPr>
          <w:rFonts w:ascii="Cambria" w:hAnsi="Cambria"/>
          <w:sz w:val="22"/>
          <w:szCs w:val="22"/>
        </w:rPr>
        <w:t xml:space="preserve"> umowy</w:t>
      </w:r>
      <w:r w:rsidR="00F35163">
        <w:rPr>
          <w:rFonts w:ascii="Cambria" w:hAnsi="Cambria"/>
          <w:sz w:val="22"/>
          <w:szCs w:val="22"/>
        </w:rPr>
        <w:t xml:space="preserve"> przez ostatnią ze stron</w:t>
      </w:r>
      <w:r w:rsidRPr="00CB55A2">
        <w:rPr>
          <w:rFonts w:ascii="Cambria" w:hAnsi="Cambria"/>
          <w:sz w:val="22"/>
          <w:szCs w:val="22"/>
        </w:rPr>
        <w:t>.</w:t>
      </w:r>
    </w:p>
    <w:p w14:paraId="034B4DC8" w14:textId="77777777" w:rsidR="00FA4D3F" w:rsidRPr="00CB55A2" w:rsidRDefault="00FA4D3F" w:rsidP="00FA4D3F">
      <w:pPr>
        <w:suppressAutoHyphens/>
        <w:rPr>
          <w:rFonts w:ascii="Cambria" w:hAnsi="Cambria"/>
          <w:sz w:val="22"/>
          <w:szCs w:val="22"/>
          <w:lang w:eastAsia="ar-SA"/>
        </w:rPr>
      </w:pPr>
    </w:p>
    <w:p w14:paraId="7AF3A847" w14:textId="77777777" w:rsidR="00FA4D3F" w:rsidRPr="00CB55A2" w:rsidRDefault="00FA4D3F" w:rsidP="00FA4D3F">
      <w:pPr>
        <w:suppressAutoHyphens/>
        <w:jc w:val="center"/>
        <w:rPr>
          <w:rFonts w:ascii="Cambria" w:hAnsi="Cambria"/>
          <w:b/>
          <w:sz w:val="22"/>
          <w:szCs w:val="22"/>
          <w:lang w:eastAsia="ar-SA"/>
        </w:rPr>
      </w:pPr>
      <w:r w:rsidRPr="00CB55A2">
        <w:rPr>
          <w:rFonts w:ascii="Cambria" w:hAnsi="Cambria"/>
          <w:b/>
          <w:sz w:val="22"/>
          <w:szCs w:val="22"/>
          <w:lang w:eastAsia="ar-SA"/>
        </w:rPr>
        <w:t>§ 4</w:t>
      </w:r>
    </w:p>
    <w:p w14:paraId="708B9597" w14:textId="77777777" w:rsidR="00FA4D3F" w:rsidRPr="00CB55A2" w:rsidRDefault="00FA4D3F" w:rsidP="00FA4D3F">
      <w:pPr>
        <w:spacing w:line="276" w:lineRule="auto"/>
        <w:ind w:left="284"/>
        <w:jc w:val="center"/>
        <w:rPr>
          <w:rFonts w:ascii="Cambria" w:hAnsi="Cambria"/>
          <w:b/>
          <w:color w:val="000000"/>
          <w:sz w:val="22"/>
          <w:szCs w:val="22"/>
        </w:rPr>
      </w:pPr>
      <w:r w:rsidRPr="00CB55A2">
        <w:rPr>
          <w:rFonts w:ascii="Cambria" w:hAnsi="Cambria"/>
          <w:b/>
          <w:color w:val="000000"/>
          <w:sz w:val="22"/>
          <w:szCs w:val="22"/>
        </w:rPr>
        <w:t>Warunki płatności</w:t>
      </w:r>
    </w:p>
    <w:p w14:paraId="35F6C50E" w14:textId="77777777" w:rsidR="00FA4D3F" w:rsidRPr="002D7D43" w:rsidRDefault="00FA4D3F" w:rsidP="00FA4D3F">
      <w:pPr>
        <w:pStyle w:val="Akapitzlist"/>
        <w:numPr>
          <w:ilvl w:val="0"/>
          <w:numId w:val="12"/>
        </w:numPr>
        <w:suppressAutoHyphens/>
        <w:jc w:val="both"/>
        <w:rPr>
          <w:rFonts w:ascii="Cambria" w:hAnsi="Cambria"/>
          <w:sz w:val="22"/>
          <w:szCs w:val="22"/>
          <w:lang w:eastAsia="ar-SA"/>
        </w:rPr>
      </w:pPr>
      <w:r w:rsidRPr="002D7D43">
        <w:rPr>
          <w:rFonts w:ascii="Cambria" w:hAnsi="Cambria"/>
          <w:sz w:val="22"/>
          <w:szCs w:val="22"/>
          <w:lang w:eastAsia="ar-SA"/>
        </w:rPr>
        <w:t xml:space="preserve"> Za wykonanie przedmiotu umowy strony ustalają wynagrodzenie w kwocie netto: ………………. PLN, co po doliczeniu podatku VAT wg obowiązującej stawki w wysokości 23</w:t>
      </w:r>
      <w:bookmarkStart w:id="0" w:name="_Hlk46484949"/>
      <w:r w:rsidRPr="002D7D43">
        <w:rPr>
          <w:rFonts w:ascii="Cambria" w:hAnsi="Cambria"/>
          <w:sz w:val="22"/>
          <w:szCs w:val="22"/>
          <w:lang w:eastAsia="ar-SA"/>
        </w:rPr>
        <w:t>%</w:t>
      </w:r>
      <w:bookmarkEnd w:id="0"/>
      <w:r w:rsidRPr="002D7D43">
        <w:rPr>
          <w:rFonts w:ascii="Cambria" w:hAnsi="Cambria"/>
          <w:sz w:val="22"/>
          <w:szCs w:val="22"/>
          <w:lang w:eastAsia="ar-SA"/>
        </w:rPr>
        <w:t xml:space="preserve"> daje kwotę brutto …………….. PLN (słownie: ……………………………………………..).</w:t>
      </w:r>
    </w:p>
    <w:p w14:paraId="56F28606" w14:textId="77777777" w:rsidR="00FA4D3F" w:rsidRPr="00CB55A2" w:rsidRDefault="00FA4D3F" w:rsidP="00FA4D3F">
      <w:pPr>
        <w:numPr>
          <w:ilvl w:val="0"/>
          <w:numId w:val="12"/>
        </w:numPr>
        <w:suppressAutoHyphens/>
        <w:jc w:val="both"/>
        <w:rPr>
          <w:rFonts w:ascii="Cambria" w:hAnsi="Cambria"/>
          <w:sz w:val="22"/>
          <w:szCs w:val="22"/>
          <w:lang w:eastAsia="ar-SA"/>
        </w:rPr>
      </w:pPr>
      <w:r w:rsidRPr="00CB55A2">
        <w:rPr>
          <w:rFonts w:ascii="Cambria" w:hAnsi="Cambria"/>
          <w:sz w:val="22"/>
          <w:szCs w:val="22"/>
          <w:lang w:eastAsia="ar-SA"/>
        </w:rPr>
        <w:t>Powyższe wynagrodzenie nazwane będzie ceną umowną</w:t>
      </w:r>
      <w:r>
        <w:rPr>
          <w:rFonts w:ascii="Cambria" w:hAnsi="Cambria"/>
          <w:sz w:val="22"/>
          <w:szCs w:val="22"/>
          <w:lang w:eastAsia="ar-SA"/>
        </w:rPr>
        <w:t xml:space="preserve"> lub wartością umowy</w:t>
      </w:r>
      <w:r w:rsidRPr="00CB55A2">
        <w:rPr>
          <w:rFonts w:ascii="Cambria" w:hAnsi="Cambria"/>
          <w:sz w:val="22"/>
          <w:szCs w:val="22"/>
          <w:lang w:eastAsia="ar-SA"/>
        </w:rPr>
        <w:t xml:space="preserve">. </w:t>
      </w:r>
    </w:p>
    <w:p w14:paraId="310C6926" w14:textId="77777777" w:rsidR="00FA4D3F" w:rsidRPr="00CB55A2" w:rsidRDefault="00FA4D3F" w:rsidP="00FA4D3F">
      <w:pPr>
        <w:numPr>
          <w:ilvl w:val="0"/>
          <w:numId w:val="12"/>
        </w:numPr>
        <w:suppressAutoHyphens/>
        <w:jc w:val="both"/>
        <w:rPr>
          <w:rFonts w:ascii="Cambria" w:hAnsi="Cambria"/>
          <w:sz w:val="22"/>
          <w:szCs w:val="22"/>
          <w:lang w:eastAsia="ar-SA"/>
        </w:rPr>
      </w:pPr>
      <w:r w:rsidRPr="00CB55A2">
        <w:rPr>
          <w:rFonts w:ascii="Cambria" w:hAnsi="Cambria"/>
          <w:sz w:val="22"/>
          <w:szCs w:val="22"/>
          <w:lang w:eastAsia="ar-SA"/>
        </w:rPr>
        <w:t>Rozliczenie dostaw nastąpi na podstawie faktur wraz z załączonym protokołem odbioru potwierdzającym należyte wykonanie umowy po wykonaniu dostawy pod wskazany adres.</w:t>
      </w:r>
    </w:p>
    <w:p w14:paraId="442AAFE5" w14:textId="77777777" w:rsidR="00FA4D3F" w:rsidRPr="00CB55A2" w:rsidRDefault="00FA4D3F" w:rsidP="00FA4D3F">
      <w:pPr>
        <w:numPr>
          <w:ilvl w:val="0"/>
          <w:numId w:val="12"/>
        </w:numPr>
        <w:suppressAutoHyphens/>
        <w:jc w:val="both"/>
        <w:rPr>
          <w:rFonts w:ascii="Cambria" w:hAnsi="Cambria"/>
          <w:sz w:val="22"/>
          <w:szCs w:val="22"/>
          <w:lang w:eastAsia="ar-SA"/>
        </w:rPr>
      </w:pPr>
      <w:r w:rsidRPr="00CB55A2">
        <w:rPr>
          <w:rFonts w:ascii="Cambria" w:hAnsi="Cambria"/>
          <w:sz w:val="22"/>
          <w:szCs w:val="22"/>
          <w:lang w:eastAsia="ar-SA"/>
        </w:rPr>
        <w:t>Zapłata wynagrodzenia Wykonawcy będzie dokonywana w walucie polskiej i wszystkie płatności będą dokonywane w tej walucie.</w:t>
      </w:r>
    </w:p>
    <w:p w14:paraId="34AABCE8" w14:textId="77777777" w:rsidR="00FA4D3F" w:rsidRPr="00CB55A2" w:rsidRDefault="00FA4D3F" w:rsidP="00FA4D3F">
      <w:pPr>
        <w:numPr>
          <w:ilvl w:val="0"/>
          <w:numId w:val="12"/>
        </w:numPr>
        <w:suppressAutoHyphens/>
        <w:jc w:val="both"/>
        <w:rPr>
          <w:rFonts w:ascii="Cambria" w:hAnsi="Cambria"/>
          <w:sz w:val="22"/>
          <w:szCs w:val="22"/>
          <w:lang w:eastAsia="ar-SA"/>
        </w:rPr>
      </w:pPr>
      <w:r w:rsidRPr="00CB55A2">
        <w:rPr>
          <w:rFonts w:ascii="Cambria" w:hAnsi="Cambria"/>
          <w:sz w:val="22"/>
          <w:szCs w:val="22"/>
          <w:lang w:eastAsia="ar-SA"/>
        </w:rPr>
        <w:t>Zapłata należności nastąpi w terminie 21 dni od daty dostarczenia przedmiotu zamówienia potwierdzonym podpisanym przez obie strony protokołem odbioru dostawy oraz prawidłowo wystawioną</w:t>
      </w:r>
      <w:r w:rsidRPr="00CB55A2">
        <w:rPr>
          <w:rFonts w:ascii="Cambria" w:hAnsi="Cambria"/>
          <w:sz w:val="22"/>
          <w:szCs w:val="22"/>
        </w:rPr>
        <w:t xml:space="preserve"> fakturą.</w:t>
      </w:r>
    </w:p>
    <w:p w14:paraId="151DEC85" w14:textId="77777777" w:rsidR="00FA4D3F" w:rsidRPr="00CB55A2" w:rsidRDefault="00FA4D3F" w:rsidP="00FA4D3F">
      <w:pPr>
        <w:numPr>
          <w:ilvl w:val="0"/>
          <w:numId w:val="12"/>
        </w:numPr>
        <w:suppressAutoHyphens/>
        <w:jc w:val="both"/>
        <w:rPr>
          <w:rFonts w:ascii="Cambria" w:hAnsi="Cambria"/>
          <w:sz w:val="22"/>
          <w:szCs w:val="22"/>
          <w:lang w:eastAsia="ar-SA"/>
        </w:rPr>
      </w:pPr>
      <w:r w:rsidRPr="00CB55A2">
        <w:rPr>
          <w:rFonts w:ascii="Cambria" w:hAnsi="Cambria"/>
          <w:sz w:val="22"/>
          <w:szCs w:val="22"/>
          <w:lang w:eastAsia="ar-SA"/>
        </w:rPr>
        <w:t xml:space="preserve">Zamawiający posiada konto na platformie </w:t>
      </w:r>
      <w:hyperlink r:id="rId11" w:history="1">
        <w:r w:rsidRPr="00CB55A2">
          <w:rPr>
            <w:rStyle w:val="Hipercze"/>
            <w:rFonts w:ascii="Cambria" w:hAnsi="Cambria"/>
            <w:sz w:val="22"/>
            <w:szCs w:val="22"/>
            <w:lang w:eastAsia="ar-SA"/>
          </w:rPr>
          <w:t>https://brokerpefexpert.efaktura.gov.pl</w:t>
        </w:r>
      </w:hyperlink>
      <w:r w:rsidRPr="00CB55A2">
        <w:rPr>
          <w:rFonts w:ascii="Cambria" w:hAnsi="Cambria"/>
          <w:sz w:val="22"/>
          <w:szCs w:val="22"/>
          <w:lang w:eastAsia="ar-SA"/>
        </w:rPr>
        <w:t xml:space="preserve"> umożliwiające Wykonawcy wystawienie ustrukturyzowanej faktury elektronicznej. W przypadku skorzystania przez Wykonawcę  z tego prawa, zobowiązany jest on wystawić fakturę w następujący sposób: </w:t>
      </w:r>
    </w:p>
    <w:p w14:paraId="380774CC" w14:textId="77777777" w:rsidR="00FA4D3F" w:rsidRPr="00CB55A2" w:rsidRDefault="00FA4D3F" w:rsidP="00FA4D3F">
      <w:pPr>
        <w:suppressAutoHyphens/>
        <w:ind w:left="284"/>
        <w:jc w:val="both"/>
        <w:rPr>
          <w:rFonts w:ascii="Cambria" w:hAnsi="Cambria"/>
          <w:sz w:val="22"/>
          <w:szCs w:val="22"/>
          <w:lang w:eastAsia="ar-SA"/>
        </w:rPr>
      </w:pPr>
      <w:r w:rsidRPr="00CB55A2">
        <w:rPr>
          <w:rFonts w:ascii="Cambria" w:hAnsi="Cambria"/>
          <w:sz w:val="22"/>
          <w:szCs w:val="22"/>
          <w:lang w:eastAsia="ar-SA"/>
        </w:rPr>
        <w:t>NABYWCA: Politechnika Łódzka, ul. Żeromskiego 116, 90-924 Łódź NIP</w:t>
      </w:r>
      <w:hyperlink r:id="rId12" w:history="1">
        <w:r w:rsidRPr="00CB55A2">
          <w:rPr>
            <w:rFonts w:ascii="Cambria" w:hAnsi="Cambria"/>
            <w:sz w:val="22"/>
            <w:szCs w:val="22"/>
            <w:lang w:eastAsia="ar-SA"/>
          </w:rPr>
          <w:t> 7270021895</w:t>
        </w:r>
      </w:hyperlink>
      <w:r w:rsidRPr="00CB55A2">
        <w:rPr>
          <w:rFonts w:ascii="Cambria" w:hAnsi="Cambria"/>
          <w:sz w:val="22"/>
          <w:szCs w:val="22"/>
          <w:lang w:eastAsia="ar-SA"/>
        </w:rPr>
        <w:t xml:space="preserve">, </w:t>
      </w:r>
    </w:p>
    <w:p w14:paraId="11187EB8" w14:textId="77777777" w:rsidR="00FA4D3F" w:rsidRPr="00CB55A2" w:rsidRDefault="00FA4D3F" w:rsidP="00FA4D3F">
      <w:pPr>
        <w:suppressAutoHyphens/>
        <w:ind w:left="284"/>
        <w:jc w:val="both"/>
        <w:rPr>
          <w:rFonts w:ascii="Cambria" w:hAnsi="Cambria"/>
          <w:sz w:val="22"/>
          <w:szCs w:val="22"/>
          <w:lang w:eastAsia="ar-SA"/>
        </w:rPr>
      </w:pPr>
      <w:r w:rsidRPr="00CB55A2">
        <w:rPr>
          <w:rFonts w:ascii="Cambria" w:hAnsi="Cambria"/>
          <w:sz w:val="22"/>
          <w:szCs w:val="22"/>
          <w:lang w:eastAsia="ar-SA"/>
        </w:rPr>
        <w:t>ODBIORCA: …………………………………………………………………………………………</w:t>
      </w:r>
    </w:p>
    <w:p w14:paraId="73C20CB1" w14:textId="77777777" w:rsidR="00FA4D3F" w:rsidRPr="00CB55A2" w:rsidRDefault="00FA4D3F" w:rsidP="00FA4D3F">
      <w:pPr>
        <w:numPr>
          <w:ilvl w:val="0"/>
          <w:numId w:val="12"/>
        </w:numPr>
        <w:suppressAutoHyphens/>
        <w:jc w:val="both"/>
        <w:rPr>
          <w:rFonts w:ascii="Cambria" w:hAnsi="Cambria"/>
          <w:sz w:val="22"/>
          <w:szCs w:val="22"/>
          <w:lang w:eastAsia="ar-SA"/>
        </w:rPr>
      </w:pPr>
      <w:r w:rsidRPr="00CB55A2">
        <w:rPr>
          <w:rFonts w:ascii="Cambria" w:hAnsi="Cambria"/>
          <w:sz w:val="22"/>
          <w:szCs w:val="22"/>
          <w:lang w:eastAsia="ar-SA"/>
        </w:rPr>
        <w:t>Zamawiający nie wyraża zgody na przesyłanie innych ustrukturyzowanych dokumentów o jakich mowa w ustawie z dnia 9 listopada 2018 roku o elektronicznym fakturowaniu w zamówieniach publicznych, koncesjach na roboty budowlane lub usługi oraz partnerstwie publiczno-prywatnym (Dz.U. 2020 poz. 1666). </w:t>
      </w:r>
    </w:p>
    <w:p w14:paraId="766DD6D0" w14:textId="77777777" w:rsidR="00FA4D3F" w:rsidRPr="00CB55A2" w:rsidRDefault="00FA4D3F" w:rsidP="00FA4D3F">
      <w:pPr>
        <w:numPr>
          <w:ilvl w:val="0"/>
          <w:numId w:val="12"/>
        </w:numPr>
        <w:suppressAutoHyphens/>
        <w:jc w:val="both"/>
        <w:rPr>
          <w:rFonts w:ascii="Cambria" w:hAnsi="Cambria"/>
          <w:sz w:val="22"/>
          <w:szCs w:val="22"/>
          <w:lang w:eastAsia="ar-SA"/>
        </w:rPr>
      </w:pPr>
      <w:r w:rsidRPr="00CB55A2">
        <w:rPr>
          <w:rFonts w:ascii="Cambria" w:hAnsi="Cambria"/>
          <w:sz w:val="22"/>
          <w:szCs w:val="22"/>
          <w:lang w:eastAsia="ar-SA"/>
        </w:rPr>
        <w:t>W przypadku, gdy wskazany przez Wykonawcę rachunek bankowy, na który ma nastąpić</w:t>
      </w:r>
      <w:r w:rsidRPr="00CB55A2">
        <w:rPr>
          <w:rFonts w:ascii="Cambria" w:hAnsi="Cambria"/>
          <w:color w:val="000000"/>
          <w:sz w:val="22"/>
          <w:szCs w:val="22"/>
        </w:rPr>
        <w:t xml:space="preserve"> zapłata wynagrodzenia, nie widnieje w wykazie podmiotów zarejestrowanych jako podatnicy VAT, niezarejestrowanych oraz wykreślonych i przywróconych do rejestru VAT, Zamawiającemu przysługuje prawo wstrzymania zapłaty wynagrodzenia do czasu uzyskania wpisu tego rachunku bankowego lub rachunku powiązanego z rachunkiem Wykonawcy do przedmiotowego wykazu lub wskazania nowego rachunku bankowego ujawnionego w wykazie.</w:t>
      </w:r>
    </w:p>
    <w:p w14:paraId="6ED6D4C8" w14:textId="77777777" w:rsidR="00FA4D3F" w:rsidRPr="00CB55A2" w:rsidRDefault="00FA4D3F" w:rsidP="00FA4D3F">
      <w:pPr>
        <w:numPr>
          <w:ilvl w:val="0"/>
          <w:numId w:val="12"/>
        </w:numPr>
        <w:suppressAutoHyphens/>
        <w:jc w:val="both"/>
        <w:rPr>
          <w:rFonts w:ascii="Cambria" w:hAnsi="Cambria"/>
          <w:sz w:val="22"/>
          <w:szCs w:val="22"/>
          <w:lang w:eastAsia="ar-SA"/>
        </w:rPr>
      </w:pPr>
      <w:r w:rsidRPr="00CB55A2">
        <w:rPr>
          <w:rFonts w:ascii="Cambria" w:hAnsi="Cambria"/>
          <w:color w:val="000000"/>
          <w:sz w:val="22"/>
          <w:szCs w:val="22"/>
        </w:rPr>
        <w:t>Okres do czasu uzyskania przez Wykonawcę wpisu rachunku bankowego do przedmiotowego wykazu lub wskazania nowego rachunku bankowego ujawnionego w wyżej wymienionym wykazie nie jest traktowany jako opóźnienie Zamawiającego w zapłacie należnego wynagrodzenia i w takim przypadku nie będą naliczane za ten okres odsetki, jak i uznaje się, że wynagrodzenie nie jest jeszcze należne Wykonawcy w tym okresie.</w:t>
      </w:r>
    </w:p>
    <w:p w14:paraId="42ADFA29" w14:textId="77777777" w:rsidR="00FA4D3F" w:rsidRPr="00CB55A2" w:rsidRDefault="00FA4D3F" w:rsidP="00FA4D3F">
      <w:pPr>
        <w:tabs>
          <w:tab w:val="left" w:pos="360"/>
        </w:tabs>
        <w:suppressAutoHyphens/>
        <w:jc w:val="both"/>
        <w:rPr>
          <w:rFonts w:ascii="Cambria" w:hAnsi="Cambria"/>
          <w:sz w:val="22"/>
          <w:szCs w:val="22"/>
          <w:lang w:eastAsia="ar-SA"/>
        </w:rPr>
      </w:pPr>
    </w:p>
    <w:p w14:paraId="41FE2E7D" w14:textId="77777777" w:rsidR="00FA4D3F" w:rsidRPr="00CB55A2" w:rsidRDefault="00FA4D3F" w:rsidP="00FA4D3F">
      <w:pPr>
        <w:tabs>
          <w:tab w:val="left" w:pos="360"/>
        </w:tabs>
        <w:suppressAutoHyphens/>
        <w:jc w:val="center"/>
        <w:rPr>
          <w:rFonts w:ascii="Cambria" w:hAnsi="Cambria"/>
          <w:b/>
          <w:sz w:val="22"/>
          <w:szCs w:val="22"/>
          <w:lang w:eastAsia="ar-SA"/>
        </w:rPr>
      </w:pPr>
    </w:p>
    <w:p w14:paraId="4F4A493A" w14:textId="77777777" w:rsidR="00FA4D3F" w:rsidRPr="00CB55A2" w:rsidRDefault="00FA4D3F" w:rsidP="00FA4D3F">
      <w:pPr>
        <w:tabs>
          <w:tab w:val="left" w:pos="360"/>
        </w:tabs>
        <w:suppressAutoHyphens/>
        <w:jc w:val="center"/>
        <w:rPr>
          <w:rFonts w:ascii="Cambria" w:hAnsi="Cambria"/>
          <w:b/>
          <w:sz w:val="22"/>
          <w:szCs w:val="22"/>
          <w:lang w:eastAsia="ar-SA"/>
        </w:rPr>
      </w:pPr>
      <w:r w:rsidRPr="00CB55A2">
        <w:rPr>
          <w:rFonts w:ascii="Cambria" w:hAnsi="Cambria"/>
          <w:b/>
          <w:sz w:val="22"/>
          <w:szCs w:val="22"/>
          <w:lang w:eastAsia="ar-SA"/>
        </w:rPr>
        <w:t>§ 5</w:t>
      </w:r>
    </w:p>
    <w:p w14:paraId="6FE80B69" w14:textId="77777777" w:rsidR="00FA4D3F" w:rsidRPr="00CB55A2" w:rsidRDefault="00FA4D3F" w:rsidP="00FA4D3F">
      <w:pPr>
        <w:tabs>
          <w:tab w:val="left" w:pos="360"/>
        </w:tabs>
        <w:suppressAutoHyphens/>
        <w:jc w:val="center"/>
        <w:rPr>
          <w:rFonts w:ascii="Cambria" w:hAnsi="Cambria"/>
          <w:b/>
          <w:sz w:val="22"/>
          <w:szCs w:val="22"/>
          <w:lang w:eastAsia="ar-SA"/>
        </w:rPr>
      </w:pPr>
      <w:r w:rsidRPr="00CB55A2">
        <w:rPr>
          <w:rFonts w:ascii="Cambria" w:hAnsi="Cambria"/>
          <w:b/>
          <w:sz w:val="22"/>
          <w:szCs w:val="22"/>
          <w:lang w:eastAsia="ar-SA"/>
        </w:rPr>
        <w:t>Kary umowne</w:t>
      </w:r>
    </w:p>
    <w:p w14:paraId="340AB714" w14:textId="77777777" w:rsidR="00FA4D3F" w:rsidRPr="00CB55A2" w:rsidRDefault="00FA4D3F" w:rsidP="00FA4D3F">
      <w:pPr>
        <w:numPr>
          <w:ilvl w:val="3"/>
          <w:numId w:val="12"/>
        </w:numPr>
        <w:suppressAutoHyphens/>
        <w:ind w:left="284" w:hanging="284"/>
        <w:jc w:val="both"/>
        <w:rPr>
          <w:rFonts w:ascii="Cambria" w:hAnsi="Cambria"/>
          <w:sz w:val="22"/>
          <w:szCs w:val="22"/>
          <w:lang w:eastAsia="ar-SA"/>
        </w:rPr>
      </w:pPr>
      <w:r w:rsidRPr="00CB55A2">
        <w:rPr>
          <w:rFonts w:ascii="Cambria" w:hAnsi="Cambria"/>
          <w:sz w:val="22"/>
          <w:szCs w:val="22"/>
          <w:lang w:eastAsia="ar-SA"/>
        </w:rPr>
        <w:t>Zamawiający zapłaci Wykonawcy odsetki w wysokości ustawowej za każdy dzień opóźnienia w terminowej zapłacie faktury przyjętej od Wykonawcy.</w:t>
      </w:r>
    </w:p>
    <w:p w14:paraId="1A1E3E87" w14:textId="77777777" w:rsidR="00FA4D3F" w:rsidRPr="00CB55A2" w:rsidRDefault="00FA4D3F" w:rsidP="00FA4D3F">
      <w:pPr>
        <w:numPr>
          <w:ilvl w:val="3"/>
          <w:numId w:val="12"/>
        </w:numPr>
        <w:suppressAutoHyphens/>
        <w:ind w:left="284" w:hanging="284"/>
        <w:jc w:val="both"/>
        <w:rPr>
          <w:rFonts w:ascii="Cambria" w:hAnsi="Cambria"/>
          <w:sz w:val="22"/>
          <w:szCs w:val="22"/>
          <w:lang w:eastAsia="ar-SA"/>
        </w:rPr>
      </w:pPr>
      <w:r w:rsidRPr="00CB55A2">
        <w:rPr>
          <w:rFonts w:ascii="Cambria" w:hAnsi="Cambria"/>
          <w:sz w:val="22"/>
          <w:szCs w:val="22"/>
          <w:lang w:eastAsia="ar-SA"/>
        </w:rPr>
        <w:t xml:space="preserve">Wykonawca zapłaci Zamawiającemu karę umowną za: </w:t>
      </w:r>
    </w:p>
    <w:p w14:paraId="155186BB" w14:textId="1E7976DA" w:rsidR="00FA4D3F" w:rsidRPr="00CB55A2" w:rsidRDefault="00FA4D3F" w:rsidP="00FA4D3F">
      <w:pPr>
        <w:numPr>
          <w:ilvl w:val="0"/>
          <w:numId w:val="7"/>
        </w:numPr>
        <w:suppressAutoHyphens/>
        <w:ind w:left="709"/>
        <w:jc w:val="both"/>
        <w:rPr>
          <w:rFonts w:ascii="Cambria" w:hAnsi="Cambria"/>
          <w:sz w:val="22"/>
          <w:szCs w:val="22"/>
          <w:lang w:eastAsia="ar-SA"/>
        </w:rPr>
      </w:pPr>
      <w:r w:rsidRPr="00CB55A2">
        <w:rPr>
          <w:rFonts w:ascii="Cambria" w:hAnsi="Cambria"/>
          <w:sz w:val="22"/>
          <w:szCs w:val="22"/>
          <w:lang w:eastAsia="ar-SA"/>
        </w:rPr>
        <w:t>zwłokę w wykonaniu przedmiotu umowy - w wysokości 0</w:t>
      </w:r>
      <w:r w:rsidR="00450BCC">
        <w:rPr>
          <w:rFonts w:ascii="Cambria" w:hAnsi="Cambria"/>
          <w:sz w:val="22"/>
          <w:szCs w:val="22"/>
          <w:lang w:eastAsia="ar-SA"/>
        </w:rPr>
        <w:t>,</w:t>
      </w:r>
      <w:r w:rsidRPr="00CB55A2">
        <w:rPr>
          <w:rFonts w:ascii="Cambria" w:hAnsi="Cambria"/>
          <w:sz w:val="22"/>
          <w:szCs w:val="22"/>
          <w:lang w:eastAsia="ar-SA"/>
        </w:rPr>
        <w:t>5 % wartości brutto umowy  za każdy dzień  zwłoki licząc od następnego dnia po upływie terminu określonego w § 3;</w:t>
      </w:r>
    </w:p>
    <w:p w14:paraId="73AA648F" w14:textId="77777777" w:rsidR="00FA4D3F" w:rsidRPr="00CB55A2" w:rsidRDefault="00FA4D3F" w:rsidP="00FA4D3F">
      <w:pPr>
        <w:numPr>
          <w:ilvl w:val="0"/>
          <w:numId w:val="7"/>
        </w:numPr>
        <w:suppressAutoHyphens/>
        <w:ind w:left="709"/>
        <w:jc w:val="both"/>
        <w:rPr>
          <w:rFonts w:ascii="Cambria" w:hAnsi="Cambria"/>
          <w:sz w:val="22"/>
          <w:szCs w:val="22"/>
          <w:lang w:eastAsia="ar-SA"/>
        </w:rPr>
      </w:pPr>
      <w:r w:rsidRPr="00CB55A2">
        <w:rPr>
          <w:rFonts w:ascii="Cambria" w:hAnsi="Cambria"/>
          <w:sz w:val="22"/>
          <w:szCs w:val="22"/>
          <w:lang w:eastAsia="ar-SA"/>
        </w:rPr>
        <w:t>zwłokę w usunięciu wad stwierdzonych podczas odbioru przedmiotu umowy, lub w okresie gwarancji/rękojmi - w wysokości 0,5% wartości brutto  umowy , za każdy dzień zwłoki po upływie terminu wyznaczonego na usunięcie stwierdzonych wad;</w:t>
      </w:r>
    </w:p>
    <w:p w14:paraId="6AE0BDBA" w14:textId="77777777" w:rsidR="00FA4D3F" w:rsidRPr="00CB55A2" w:rsidRDefault="00FA4D3F" w:rsidP="00FA4D3F">
      <w:pPr>
        <w:numPr>
          <w:ilvl w:val="0"/>
          <w:numId w:val="7"/>
        </w:numPr>
        <w:suppressAutoHyphens/>
        <w:ind w:left="709"/>
        <w:jc w:val="both"/>
        <w:rPr>
          <w:rFonts w:ascii="Cambria" w:hAnsi="Cambria"/>
          <w:sz w:val="22"/>
          <w:szCs w:val="22"/>
          <w:lang w:eastAsia="ar-SA"/>
        </w:rPr>
      </w:pPr>
      <w:r w:rsidRPr="00CB55A2">
        <w:rPr>
          <w:rFonts w:ascii="Cambria" w:hAnsi="Cambria"/>
          <w:sz w:val="22"/>
          <w:szCs w:val="22"/>
          <w:lang w:eastAsia="ar-SA"/>
        </w:rPr>
        <w:t>odstąpienie od umowy, z przyczyn leżących po stronie Wykonawcy - w wysokości 20% wartości brutto umowy;</w:t>
      </w:r>
    </w:p>
    <w:p w14:paraId="4ADB8B78" w14:textId="77777777" w:rsidR="00FA4D3F" w:rsidRPr="00CB55A2" w:rsidRDefault="00FA4D3F" w:rsidP="00FA4D3F">
      <w:pPr>
        <w:numPr>
          <w:ilvl w:val="0"/>
          <w:numId w:val="7"/>
        </w:numPr>
        <w:suppressAutoHyphens/>
        <w:ind w:left="709"/>
        <w:jc w:val="both"/>
        <w:rPr>
          <w:rFonts w:ascii="Cambria" w:hAnsi="Cambria"/>
          <w:sz w:val="22"/>
          <w:szCs w:val="22"/>
          <w:lang w:eastAsia="ar-SA"/>
        </w:rPr>
      </w:pPr>
      <w:r w:rsidRPr="00CB55A2">
        <w:rPr>
          <w:rFonts w:ascii="Cambria" w:hAnsi="Cambria"/>
          <w:sz w:val="22"/>
          <w:szCs w:val="22"/>
          <w:lang w:eastAsia="ar-SA"/>
        </w:rPr>
        <w:t xml:space="preserve">niewykonanie lub nieprawidłowe wykonanie umowy w wysokości 10% wartości brutto  umowy, przy czym nieprawidłowe wykonanie umowy, to jej realizacja, która pozostaje w </w:t>
      </w:r>
      <w:r w:rsidRPr="00CB55A2">
        <w:rPr>
          <w:rFonts w:ascii="Cambria" w:hAnsi="Cambria"/>
          <w:sz w:val="22"/>
          <w:szCs w:val="22"/>
          <w:lang w:eastAsia="ar-SA"/>
        </w:rPr>
        <w:lastRenderedPageBreak/>
        <w:t>sprzeczności z zapisami umowy lub ofertą Wykonawcy, bądź zapisami zaproszenia do złożenia ofert, albo też nie zapewnia osiągnięcia wymaganych parametrów, funkcjonalności i zakresów wynikających z opisu przedmiotu zamówienia i użytkowych przedmiotu umowy.</w:t>
      </w:r>
    </w:p>
    <w:p w14:paraId="63826105" w14:textId="773EC3FA" w:rsidR="00FA4D3F" w:rsidRPr="00CD4A11" w:rsidRDefault="00FA4D3F" w:rsidP="00CD4A11">
      <w:pPr>
        <w:numPr>
          <w:ilvl w:val="3"/>
          <w:numId w:val="12"/>
        </w:numPr>
        <w:ind w:left="284" w:hanging="284"/>
        <w:jc w:val="both"/>
        <w:rPr>
          <w:rFonts w:ascii="Cambria" w:hAnsi="Cambria"/>
          <w:sz w:val="22"/>
          <w:szCs w:val="22"/>
          <w:lang w:eastAsia="ar-SA"/>
        </w:rPr>
      </w:pPr>
      <w:r w:rsidRPr="00CB55A2">
        <w:rPr>
          <w:rFonts w:ascii="Cambria" w:hAnsi="Cambria"/>
          <w:sz w:val="22"/>
          <w:szCs w:val="22"/>
          <w:lang w:eastAsia="ar-SA"/>
        </w:rPr>
        <w:t xml:space="preserve">Zamawiającemu przysługuje prawo do dochodzenia odszkodowania, przewyższającego karę umowną na zasadach ogólnych. </w:t>
      </w:r>
      <w:bookmarkStart w:id="1" w:name="_Hlk103937376"/>
      <w:r w:rsidR="00CD4A11" w:rsidRPr="005B3087">
        <w:rPr>
          <w:rFonts w:ascii="Cambria" w:hAnsi="Cambria"/>
          <w:sz w:val="22"/>
          <w:szCs w:val="22"/>
          <w:lang w:eastAsia="ar-SA"/>
        </w:rPr>
        <w:t xml:space="preserve">W sytuacji odstąpienia od Umowy z przyczyn leżących po stronie Wykonawcy, Zamawiający ma prawo do dochodzenia nie tylko kar za odstąpienie, ale wszystkich innych kar naliczonych na podstawie </w:t>
      </w:r>
      <w:r w:rsidR="00CD4A11">
        <w:rPr>
          <w:rFonts w:ascii="Cambria" w:hAnsi="Cambria"/>
          <w:sz w:val="22"/>
          <w:szCs w:val="22"/>
          <w:lang w:eastAsia="ar-SA"/>
        </w:rPr>
        <w:t xml:space="preserve">§ 5 </w:t>
      </w:r>
      <w:r w:rsidR="00CD4A11" w:rsidRPr="005B3087">
        <w:rPr>
          <w:rFonts w:ascii="Cambria" w:hAnsi="Cambria"/>
          <w:sz w:val="22"/>
          <w:szCs w:val="22"/>
          <w:lang w:eastAsia="ar-SA"/>
        </w:rPr>
        <w:t>do chwili odstąpienia.</w:t>
      </w:r>
      <w:bookmarkEnd w:id="1"/>
    </w:p>
    <w:p w14:paraId="1BD0E246" w14:textId="77777777" w:rsidR="00FA4D3F" w:rsidRPr="00CB55A2" w:rsidRDefault="00FA4D3F" w:rsidP="00FA4D3F">
      <w:pPr>
        <w:numPr>
          <w:ilvl w:val="3"/>
          <w:numId w:val="12"/>
        </w:numPr>
        <w:ind w:left="284" w:hanging="284"/>
        <w:jc w:val="both"/>
        <w:rPr>
          <w:rFonts w:ascii="Cambria" w:hAnsi="Cambria"/>
          <w:sz w:val="22"/>
          <w:szCs w:val="22"/>
          <w:lang w:eastAsia="ar-SA"/>
        </w:rPr>
      </w:pPr>
      <w:r w:rsidRPr="00CB55A2">
        <w:rPr>
          <w:rFonts w:ascii="Cambria" w:hAnsi="Cambria"/>
          <w:sz w:val="22"/>
          <w:szCs w:val="22"/>
          <w:lang w:eastAsia="ar-SA"/>
        </w:rPr>
        <w:t>Wykonawca wyraża zgodę na potrącenie kary umownej, o której mowa w ust. 2, z należnego mu wynagrodzenia.</w:t>
      </w:r>
    </w:p>
    <w:p w14:paraId="378548A9" w14:textId="77777777" w:rsidR="00FA4D3F" w:rsidRPr="00CB55A2" w:rsidRDefault="00FA4D3F" w:rsidP="00FA4D3F">
      <w:pPr>
        <w:numPr>
          <w:ilvl w:val="3"/>
          <w:numId w:val="12"/>
        </w:numPr>
        <w:ind w:left="284" w:hanging="284"/>
        <w:jc w:val="both"/>
        <w:rPr>
          <w:rFonts w:ascii="Cambria" w:hAnsi="Cambria"/>
          <w:sz w:val="22"/>
          <w:szCs w:val="22"/>
          <w:lang w:eastAsia="ar-SA"/>
        </w:rPr>
      </w:pPr>
      <w:r w:rsidRPr="00CB55A2">
        <w:rPr>
          <w:rFonts w:ascii="Cambria" w:hAnsi="Cambria"/>
          <w:sz w:val="22"/>
          <w:szCs w:val="22"/>
          <w:lang w:eastAsia="ar-SA"/>
        </w:rPr>
        <w:t>Wykonawcy nie przysługuje odszkodowanie za odstąpienie Zamawiającego od umowy z winy Wykonawcy.</w:t>
      </w:r>
    </w:p>
    <w:p w14:paraId="0F413BD6" w14:textId="77777777" w:rsidR="00FA4D3F" w:rsidRPr="00CB55A2" w:rsidRDefault="00FA4D3F" w:rsidP="00FA4D3F">
      <w:pPr>
        <w:numPr>
          <w:ilvl w:val="3"/>
          <w:numId w:val="12"/>
        </w:numPr>
        <w:ind w:left="284" w:hanging="284"/>
        <w:jc w:val="both"/>
        <w:rPr>
          <w:rFonts w:ascii="Cambria" w:hAnsi="Cambria"/>
          <w:sz w:val="22"/>
          <w:szCs w:val="22"/>
          <w:lang w:eastAsia="ar-SA"/>
        </w:rPr>
      </w:pPr>
      <w:r w:rsidRPr="00CB55A2">
        <w:rPr>
          <w:rFonts w:ascii="Cambria" w:hAnsi="Cambria"/>
          <w:sz w:val="22"/>
          <w:szCs w:val="22"/>
          <w:lang w:eastAsia="ar-SA"/>
        </w:rPr>
        <w:t>Łączna wysokość kar umownych nie przekroczy 30% wartości brutto umowy.</w:t>
      </w:r>
    </w:p>
    <w:p w14:paraId="54A13C4F" w14:textId="77777777" w:rsidR="00FA4D3F" w:rsidRPr="00CB55A2" w:rsidRDefault="00FA4D3F" w:rsidP="00FA4D3F">
      <w:pPr>
        <w:suppressAutoHyphens/>
        <w:jc w:val="center"/>
        <w:rPr>
          <w:rFonts w:ascii="Cambria" w:hAnsi="Cambria"/>
          <w:sz w:val="22"/>
          <w:szCs w:val="22"/>
          <w:lang w:eastAsia="ar-SA"/>
        </w:rPr>
      </w:pPr>
    </w:p>
    <w:p w14:paraId="48938C0C" w14:textId="77777777" w:rsidR="00FA4D3F" w:rsidRPr="00CB55A2" w:rsidRDefault="00FA4D3F" w:rsidP="00FA4D3F">
      <w:pPr>
        <w:suppressAutoHyphens/>
        <w:jc w:val="center"/>
        <w:rPr>
          <w:rFonts w:ascii="Cambria" w:hAnsi="Cambria"/>
          <w:b/>
          <w:sz w:val="22"/>
          <w:szCs w:val="22"/>
          <w:lang w:eastAsia="ar-SA"/>
        </w:rPr>
      </w:pPr>
      <w:r w:rsidRPr="00CB55A2">
        <w:rPr>
          <w:rFonts w:ascii="Cambria" w:hAnsi="Cambria"/>
          <w:b/>
          <w:sz w:val="22"/>
          <w:szCs w:val="22"/>
          <w:lang w:eastAsia="ar-SA"/>
        </w:rPr>
        <w:t>§ 6</w:t>
      </w:r>
    </w:p>
    <w:p w14:paraId="5F709108" w14:textId="77777777" w:rsidR="00FA4D3F" w:rsidRPr="00CB55A2" w:rsidRDefault="00FA4D3F" w:rsidP="00FA4D3F">
      <w:pPr>
        <w:suppressAutoHyphens/>
        <w:jc w:val="center"/>
        <w:rPr>
          <w:rFonts w:ascii="Cambria" w:hAnsi="Cambria"/>
          <w:b/>
          <w:color w:val="000000"/>
          <w:sz w:val="22"/>
          <w:szCs w:val="22"/>
        </w:rPr>
      </w:pPr>
      <w:r w:rsidRPr="00CB55A2">
        <w:rPr>
          <w:rFonts w:ascii="Cambria" w:hAnsi="Cambria"/>
          <w:b/>
          <w:color w:val="000000"/>
          <w:sz w:val="22"/>
          <w:szCs w:val="22"/>
        </w:rPr>
        <w:t>Gwarancja i serwis</w:t>
      </w:r>
    </w:p>
    <w:p w14:paraId="7C78D697" w14:textId="77777777" w:rsidR="00FA4D3F" w:rsidRPr="00CB55A2" w:rsidRDefault="00FA4D3F" w:rsidP="00FA4D3F">
      <w:pPr>
        <w:numPr>
          <w:ilvl w:val="2"/>
          <w:numId w:val="2"/>
        </w:numPr>
        <w:tabs>
          <w:tab w:val="clear" w:pos="2160"/>
        </w:tabs>
        <w:ind w:left="284" w:hanging="284"/>
        <w:contextualSpacing/>
        <w:jc w:val="both"/>
        <w:rPr>
          <w:rFonts w:ascii="Cambria" w:hAnsi="Cambria"/>
          <w:sz w:val="22"/>
          <w:szCs w:val="22"/>
          <w:lang w:eastAsia="ar-SA"/>
        </w:rPr>
      </w:pPr>
      <w:r w:rsidRPr="00CB55A2">
        <w:rPr>
          <w:rFonts w:ascii="Cambria" w:hAnsi="Cambria"/>
          <w:sz w:val="22"/>
          <w:szCs w:val="22"/>
        </w:rPr>
        <w:t>Okres gwarancji: zgodnie z treścią oferty.</w:t>
      </w:r>
    </w:p>
    <w:p w14:paraId="42CD5445" w14:textId="77777777" w:rsidR="00FA4D3F" w:rsidRPr="00CB55A2" w:rsidRDefault="00FA4D3F" w:rsidP="00FA4D3F">
      <w:pPr>
        <w:numPr>
          <w:ilvl w:val="2"/>
          <w:numId w:val="2"/>
        </w:numPr>
        <w:tabs>
          <w:tab w:val="clear" w:pos="2160"/>
        </w:tabs>
        <w:ind w:left="284" w:hanging="284"/>
        <w:contextualSpacing/>
        <w:jc w:val="both"/>
        <w:rPr>
          <w:rFonts w:ascii="Cambria" w:hAnsi="Cambria"/>
          <w:sz w:val="22"/>
          <w:szCs w:val="22"/>
          <w:lang w:eastAsia="ar-SA"/>
        </w:rPr>
      </w:pPr>
      <w:r w:rsidRPr="00CB55A2">
        <w:rPr>
          <w:rFonts w:ascii="Cambria" w:hAnsi="Cambria"/>
          <w:sz w:val="22"/>
          <w:szCs w:val="22"/>
        </w:rPr>
        <w:t xml:space="preserve">Równocześnie Wykonawca udziela gwarancji </w:t>
      </w:r>
      <w:r>
        <w:rPr>
          <w:rFonts w:ascii="Cambria" w:hAnsi="Cambria"/>
          <w:sz w:val="22"/>
          <w:szCs w:val="22"/>
        </w:rPr>
        <w:t>n</w:t>
      </w:r>
      <w:r w:rsidRPr="00CB55A2">
        <w:rPr>
          <w:rFonts w:ascii="Cambria" w:hAnsi="Cambria"/>
          <w:sz w:val="22"/>
          <w:szCs w:val="22"/>
        </w:rPr>
        <w:t>a dostarczone urządzenia i wbudowane materiały na okres dłuższy, o ile gwarantują to producenci. Wykonawca przekaże Zamawiającemu wraz z dostawą komplet dokumentów gwarancyjnych na materiały i urządzenia nabyte w trakcie realizacji niniejszej umowy.</w:t>
      </w:r>
    </w:p>
    <w:p w14:paraId="5A26A6D1" w14:textId="77777777" w:rsidR="00FA4D3F" w:rsidRPr="00CB55A2" w:rsidRDefault="00FA4D3F" w:rsidP="00FA4D3F">
      <w:pPr>
        <w:numPr>
          <w:ilvl w:val="2"/>
          <w:numId w:val="2"/>
        </w:numPr>
        <w:tabs>
          <w:tab w:val="clear" w:pos="2160"/>
        </w:tabs>
        <w:ind w:left="284" w:hanging="284"/>
        <w:contextualSpacing/>
        <w:jc w:val="both"/>
        <w:rPr>
          <w:rFonts w:ascii="Cambria" w:hAnsi="Cambria"/>
          <w:sz w:val="22"/>
          <w:szCs w:val="22"/>
          <w:lang w:eastAsia="ar-SA"/>
        </w:rPr>
      </w:pPr>
      <w:r w:rsidRPr="00CB55A2">
        <w:rPr>
          <w:rFonts w:ascii="Cambria" w:hAnsi="Cambria"/>
          <w:sz w:val="22"/>
          <w:szCs w:val="22"/>
        </w:rPr>
        <w:t>Okres gwarancji rozpoczyna swój bieg od dnia następnego po bezusterkowym odbiorze końcowym sprzętu. Wykonawca zobowiązuje się, w ciągu 14 dni od daty zgłoszenia, do usunięcia na własny koszt wad i usterek stwierdzonych w okresie gwarancji, nie wynikających z winy Zamawiającego.</w:t>
      </w:r>
    </w:p>
    <w:p w14:paraId="17DA9245" w14:textId="77777777" w:rsidR="00FA4D3F" w:rsidRPr="00CB55A2" w:rsidRDefault="00FA4D3F" w:rsidP="00FA4D3F">
      <w:pPr>
        <w:numPr>
          <w:ilvl w:val="2"/>
          <w:numId w:val="2"/>
        </w:numPr>
        <w:tabs>
          <w:tab w:val="clear" w:pos="2160"/>
        </w:tabs>
        <w:ind w:left="284" w:hanging="284"/>
        <w:contextualSpacing/>
        <w:jc w:val="both"/>
        <w:rPr>
          <w:rFonts w:ascii="Cambria" w:hAnsi="Cambria"/>
          <w:sz w:val="22"/>
          <w:szCs w:val="22"/>
          <w:lang w:eastAsia="ar-SA"/>
        </w:rPr>
      </w:pPr>
      <w:r w:rsidRPr="00CB55A2">
        <w:rPr>
          <w:rFonts w:ascii="Cambria" w:hAnsi="Cambria"/>
          <w:sz w:val="22"/>
          <w:szCs w:val="22"/>
        </w:rPr>
        <w:t>Zamawiający może usunąć w zastępstwie Wykonawcy i na jego koszt wady nieusunięte w uzgodnionym terminie, o którym mowa powyżej, po uprzednim zawiadomieniu Wykonawcy. Kosztami związanymi z zastępczym usunięciem wad Zamawiający obciąża Wykonawcę.</w:t>
      </w:r>
    </w:p>
    <w:p w14:paraId="372A1B96" w14:textId="77777777" w:rsidR="00FA4D3F" w:rsidRPr="00CB55A2" w:rsidRDefault="00FA4D3F" w:rsidP="00FA4D3F">
      <w:pPr>
        <w:numPr>
          <w:ilvl w:val="2"/>
          <w:numId w:val="2"/>
        </w:numPr>
        <w:tabs>
          <w:tab w:val="clear" w:pos="2160"/>
        </w:tabs>
        <w:ind w:left="284" w:hanging="284"/>
        <w:contextualSpacing/>
        <w:jc w:val="both"/>
        <w:rPr>
          <w:rFonts w:ascii="Cambria" w:hAnsi="Cambria"/>
          <w:sz w:val="22"/>
          <w:szCs w:val="22"/>
          <w:lang w:eastAsia="ar-SA"/>
        </w:rPr>
      </w:pPr>
      <w:r w:rsidRPr="00CB55A2">
        <w:rPr>
          <w:rFonts w:ascii="Cambria" w:hAnsi="Cambria"/>
          <w:sz w:val="22"/>
          <w:szCs w:val="22"/>
        </w:rPr>
        <w:t xml:space="preserve">Wykonawca zapewni również odpłatny serwis pogwarancyjny. </w:t>
      </w:r>
    </w:p>
    <w:p w14:paraId="65711E02" w14:textId="77777777" w:rsidR="00FA4D3F" w:rsidRPr="00CB55A2" w:rsidRDefault="00FA4D3F" w:rsidP="00FA4D3F">
      <w:pPr>
        <w:suppressAutoHyphens/>
        <w:jc w:val="center"/>
        <w:rPr>
          <w:rFonts w:ascii="Cambria" w:hAnsi="Cambria"/>
          <w:b/>
          <w:sz w:val="22"/>
          <w:szCs w:val="22"/>
          <w:lang w:eastAsia="ar-SA"/>
        </w:rPr>
      </w:pPr>
    </w:p>
    <w:p w14:paraId="3F992EBC" w14:textId="77777777" w:rsidR="00FA4D3F" w:rsidRPr="00CB55A2" w:rsidRDefault="00FA4D3F" w:rsidP="00FA4D3F">
      <w:pPr>
        <w:suppressAutoHyphens/>
        <w:jc w:val="center"/>
        <w:rPr>
          <w:rFonts w:ascii="Cambria" w:hAnsi="Cambria"/>
          <w:b/>
          <w:sz w:val="22"/>
          <w:szCs w:val="22"/>
          <w:lang w:eastAsia="ar-SA"/>
        </w:rPr>
      </w:pPr>
      <w:r w:rsidRPr="00CB55A2">
        <w:rPr>
          <w:rFonts w:ascii="Cambria" w:hAnsi="Cambria"/>
          <w:b/>
          <w:sz w:val="22"/>
          <w:szCs w:val="22"/>
          <w:lang w:eastAsia="ar-SA"/>
        </w:rPr>
        <w:t>§ 7</w:t>
      </w:r>
    </w:p>
    <w:p w14:paraId="72A2AD5F" w14:textId="77777777" w:rsidR="00FA4D3F" w:rsidRPr="00CB55A2" w:rsidRDefault="00FA4D3F" w:rsidP="00FA4D3F">
      <w:pPr>
        <w:suppressAutoHyphens/>
        <w:jc w:val="center"/>
        <w:rPr>
          <w:rFonts w:ascii="Cambria" w:hAnsi="Cambria"/>
          <w:b/>
          <w:sz w:val="22"/>
          <w:szCs w:val="22"/>
          <w:lang w:eastAsia="ar-SA"/>
        </w:rPr>
      </w:pPr>
      <w:r w:rsidRPr="00CB55A2">
        <w:rPr>
          <w:rFonts w:ascii="Cambria" w:hAnsi="Cambria"/>
          <w:b/>
          <w:sz w:val="22"/>
          <w:szCs w:val="22"/>
          <w:lang w:eastAsia="ar-SA"/>
        </w:rPr>
        <w:t>Odbiór</w:t>
      </w:r>
    </w:p>
    <w:p w14:paraId="65E215DD" w14:textId="77777777" w:rsidR="00FA4D3F" w:rsidRPr="00CB55A2" w:rsidRDefault="00FA4D3F" w:rsidP="00FA4D3F">
      <w:pPr>
        <w:numPr>
          <w:ilvl w:val="3"/>
          <w:numId w:val="2"/>
        </w:numPr>
        <w:tabs>
          <w:tab w:val="clear" w:pos="2880"/>
        </w:tabs>
        <w:suppressAutoHyphens/>
        <w:ind w:left="284" w:hanging="284"/>
        <w:jc w:val="both"/>
        <w:rPr>
          <w:rFonts w:ascii="Cambria" w:hAnsi="Cambria"/>
          <w:sz w:val="22"/>
          <w:szCs w:val="22"/>
          <w:lang w:eastAsia="ar-SA"/>
        </w:rPr>
      </w:pPr>
      <w:r w:rsidRPr="00CB55A2">
        <w:rPr>
          <w:rFonts w:ascii="Cambria" w:hAnsi="Cambria"/>
          <w:sz w:val="22"/>
          <w:szCs w:val="22"/>
          <w:lang w:eastAsia="ar-SA"/>
        </w:rPr>
        <w:t>Miejsce dostawy wskazane zostało w załączniku ……………… do SWZ.</w:t>
      </w:r>
    </w:p>
    <w:p w14:paraId="2D6D9EF8" w14:textId="77777777" w:rsidR="00FA4D3F" w:rsidRPr="00CB55A2" w:rsidRDefault="00FA4D3F" w:rsidP="00FA4D3F">
      <w:pPr>
        <w:numPr>
          <w:ilvl w:val="3"/>
          <w:numId w:val="2"/>
        </w:numPr>
        <w:tabs>
          <w:tab w:val="clear" w:pos="2880"/>
        </w:tabs>
        <w:suppressAutoHyphens/>
        <w:ind w:left="284" w:hanging="284"/>
        <w:jc w:val="both"/>
        <w:rPr>
          <w:rFonts w:ascii="Cambria" w:hAnsi="Cambria"/>
          <w:sz w:val="22"/>
          <w:szCs w:val="22"/>
          <w:lang w:eastAsia="ar-SA"/>
        </w:rPr>
      </w:pPr>
      <w:r w:rsidRPr="00CB55A2">
        <w:rPr>
          <w:rFonts w:ascii="Cambria" w:hAnsi="Cambria"/>
          <w:sz w:val="22"/>
          <w:szCs w:val="22"/>
          <w:lang w:eastAsia="ar-SA"/>
        </w:rPr>
        <w:t>Osoba do kontaktu z ramienia Zamawiającego:</w:t>
      </w:r>
    </w:p>
    <w:p w14:paraId="61786835" w14:textId="77777777" w:rsidR="00FA4D3F" w:rsidRPr="00CB55A2" w:rsidRDefault="00FA4D3F" w:rsidP="00FA4D3F">
      <w:pPr>
        <w:numPr>
          <w:ilvl w:val="0"/>
          <w:numId w:val="33"/>
        </w:numPr>
        <w:suppressAutoHyphens/>
        <w:jc w:val="both"/>
        <w:rPr>
          <w:rFonts w:ascii="Cambria" w:hAnsi="Cambria"/>
          <w:sz w:val="22"/>
          <w:szCs w:val="22"/>
          <w:lang w:eastAsia="ar-SA"/>
        </w:rPr>
      </w:pPr>
      <w:r w:rsidRPr="00CB55A2">
        <w:rPr>
          <w:rFonts w:ascii="Cambria" w:hAnsi="Cambria"/>
          <w:sz w:val="22"/>
          <w:szCs w:val="22"/>
          <w:lang w:eastAsia="ar-SA"/>
        </w:rPr>
        <w:t>………………………………………………</w:t>
      </w:r>
    </w:p>
    <w:p w14:paraId="6342AA78" w14:textId="77777777" w:rsidR="00FA4D3F" w:rsidRPr="00CB55A2" w:rsidRDefault="00FA4D3F" w:rsidP="00FA4D3F">
      <w:pPr>
        <w:numPr>
          <w:ilvl w:val="0"/>
          <w:numId w:val="33"/>
        </w:numPr>
        <w:suppressAutoHyphens/>
        <w:jc w:val="both"/>
        <w:rPr>
          <w:rFonts w:ascii="Cambria" w:hAnsi="Cambria"/>
          <w:sz w:val="22"/>
          <w:szCs w:val="22"/>
          <w:lang w:eastAsia="ar-SA"/>
        </w:rPr>
      </w:pPr>
      <w:r w:rsidRPr="00CB55A2">
        <w:rPr>
          <w:rFonts w:ascii="Cambria" w:hAnsi="Cambria"/>
          <w:sz w:val="22"/>
          <w:szCs w:val="22"/>
          <w:lang w:eastAsia="ar-SA"/>
        </w:rPr>
        <w:t>………………………………………………</w:t>
      </w:r>
    </w:p>
    <w:p w14:paraId="0F92A90B" w14:textId="77777777" w:rsidR="00FA4D3F" w:rsidRPr="00CB55A2" w:rsidRDefault="00FA4D3F" w:rsidP="00FA4D3F">
      <w:pPr>
        <w:numPr>
          <w:ilvl w:val="3"/>
          <w:numId w:val="2"/>
        </w:numPr>
        <w:tabs>
          <w:tab w:val="clear" w:pos="2880"/>
        </w:tabs>
        <w:suppressAutoHyphens/>
        <w:ind w:left="284" w:hanging="284"/>
        <w:jc w:val="both"/>
        <w:rPr>
          <w:rFonts w:ascii="Cambria" w:hAnsi="Cambria"/>
          <w:sz w:val="22"/>
          <w:szCs w:val="22"/>
          <w:lang w:eastAsia="ar-SA"/>
        </w:rPr>
      </w:pPr>
      <w:r w:rsidRPr="00CB55A2">
        <w:rPr>
          <w:rFonts w:ascii="Cambria" w:hAnsi="Cambria"/>
          <w:sz w:val="22"/>
          <w:szCs w:val="22"/>
          <w:lang w:eastAsia="ar-SA"/>
        </w:rPr>
        <w:t>Odbiór przedmiotu zamówienia nastąpi poprzez podpisanie przez obie strony protokołu odbioru stwierdzającego kompletność wykonania dostawy.</w:t>
      </w:r>
    </w:p>
    <w:p w14:paraId="086BD09C" w14:textId="77777777" w:rsidR="00FA4D3F" w:rsidRPr="00CB55A2" w:rsidRDefault="00FA4D3F" w:rsidP="00FA4D3F">
      <w:pPr>
        <w:numPr>
          <w:ilvl w:val="3"/>
          <w:numId w:val="2"/>
        </w:numPr>
        <w:tabs>
          <w:tab w:val="clear" w:pos="2880"/>
        </w:tabs>
        <w:suppressAutoHyphens/>
        <w:ind w:left="284" w:hanging="284"/>
        <w:jc w:val="both"/>
        <w:rPr>
          <w:rFonts w:ascii="Cambria" w:hAnsi="Cambria"/>
          <w:sz w:val="22"/>
          <w:szCs w:val="22"/>
          <w:lang w:eastAsia="ar-SA"/>
        </w:rPr>
      </w:pPr>
      <w:r w:rsidRPr="00CB55A2">
        <w:rPr>
          <w:rFonts w:ascii="Cambria" w:hAnsi="Cambria"/>
          <w:sz w:val="22"/>
          <w:szCs w:val="22"/>
          <w:lang w:eastAsia="ar-SA"/>
        </w:rPr>
        <w:t xml:space="preserve">Odbiór przedmiotu umowy nie wyłącza roszczeń Zamawiającego z tytułu niewykonania lub nienależytego wykonania umowy. </w:t>
      </w:r>
    </w:p>
    <w:p w14:paraId="2B2E9A55" w14:textId="77777777" w:rsidR="00FA4D3F" w:rsidRPr="00CB55A2" w:rsidRDefault="00FA4D3F" w:rsidP="00FA4D3F">
      <w:pPr>
        <w:tabs>
          <w:tab w:val="left" w:pos="360"/>
        </w:tabs>
        <w:suppressAutoHyphens/>
        <w:jc w:val="center"/>
        <w:rPr>
          <w:rFonts w:ascii="Cambria" w:hAnsi="Cambria"/>
          <w:b/>
          <w:sz w:val="22"/>
          <w:szCs w:val="22"/>
          <w:lang w:eastAsia="ar-SA"/>
        </w:rPr>
      </w:pPr>
      <w:r w:rsidRPr="00CB55A2">
        <w:rPr>
          <w:rFonts w:ascii="Cambria" w:hAnsi="Cambria"/>
          <w:b/>
          <w:sz w:val="22"/>
          <w:szCs w:val="22"/>
          <w:lang w:eastAsia="ar-SA"/>
        </w:rPr>
        <w:t>§ 8</w:t>
      </w:r>
    </w:p>
    <w:p w14:paraId="35E3886B" w14:textId="77777777" w:rsidR="00FA4D3F" w:rsidRPr="00CB55A2" w:rsidRDefault="00FA4D3F" w:rsidP="00FA4D3F">
      <w:pPr>
        <w:tabs>
          <w:tab w:val="left" w:pos="360"/>
        </w:tabs>
        <w:suppressAutoHyphens/>
        <w:jc w:val="center"/>
        <w:rPr>
          <w:rFonts w:ascii="Cambria" w:hAnsi="Cambria"/>
          <w:b/>
          <w:sz w:val="22"/>
          <w:szCs w:val="22"/>
          <w:lang w:eastAsia="ar-SA"/>
        </w:rPr>
      </w:pPr>
      <w:r w:rsidRPr="00CB55A2">
        <w:rPr>
          <w:rFonts w:ascii="Cambria" w:hAnsi="Cambria"/>
          <w:b/>
          <w:color w:val="000000"/>
          <w:sz w:val="22"/>
          <w:szCs w:val="22"/>
        </w:rPr>
        <w:t>Odstąpienie od umowy</w:t>
      </w:r>
    </w:p>
    <w:p w14:paraId="74F54D08" w14:textId="77777777" w:rsidR="00FA4D3F" w:rsidRPr="00CB55A2" w:rsidRDefault="00FA4D3F" w:rsidP="00FA4D3F">
      <w:pPr>
        <w:numPr>
          <w:ilvl w:val="6"/>
          <w:numId w:val="5"/>
        </w:numPr>
        <w:tabs>
          <w:tab w:val="clear" w:pos="360"/>
        </w:tabs>
        <w:suppressAutoHyphens/>
        <w:ind w:left="284" w:hanging="284"/>
        <w:jc w:val="both"/>
        <w:rPr>
          <w:rFonts w:ascii="Cambria" w:hAnsi="Cambria"/>
          <w:sz w:val="22"/>
          <w:szCs w:val="22"/>
          <w:lang w:eastAsia="ar-SA"/>
        </w:rPr>
      </w:pPr>
      <w:r w:rsidRPr="00CB55A2">
        <w:rPr>
          <w:rFonts w:ascii="Cambria" w:hAnsi="Cambria"/>
          <w:sz w:val="22"/>
          <w:szCs w:val="22"/>
          <w:lang w:eastAsia="ar-SA"/>
        </w:rPr>
        <w:t>Zamawiający może odstąpić od umowy w razie wystąpienia istotnej zmiany okoliczności powodującej, że wykonanie umowy nie leży w interesie publicznym, czego nie można było przewidzieć w chwili zawarcia umowy.</w:t>
      </w:r>
    </w:p>
    <w:p w14:paraId="019915C9" w14:textId="77777777" w:rsidR="00FA4D3F" w:rsidRPr="00CB55A2" w:rsidRDefault="00FA4D3F" w:rsidP="00FA4D3F">
      <w:pPr>
        <w:numPr>
          <w:ilvl w:val="6"/>
          <w:numId w:val="5"/>
        </w:numPr>
        <w:tabs>
          <w:tab w:val="clear" w:pos="360"/>
        </w:tabs>
        <w:suppressAutoHyphens/>
        <w:ind w:left="284" w:hanging="284"/>
        <w:jc w:val="both"/>
        <w:rPr>
          <w:rFonts w:ascii="Cambria" w:hAnsi="Cambria"/>
          <w:sz w:val="22"/>
          <w:szCs w:val="22"/>
          <w:lang w:eastAsia="ar-SA"/>
        </w:rPr>
      </w:pPr>
      <w:r w:rsidRPr="00CB55A2">
        <w:rPr>
          <w:rFonts w:ascii="Cambria" w:hAnsi="Cambria"/>
          <w:sz w:val="22"/>
          <w:szCs w:val="22"/>
          <w:lang w:eastAsia="ar-SA"/>
        </w:rPr>
        <w:t>Odstąpienie od umowy w przypadku, o którym mowa w ust. 1 może nastąpić w terminie 30 dni od uzyskania wiadomości o powyższych okolicznościach.</w:t>
      </w:r>
    </w:p>
    <w:p w14:paraId="68E56675" w14:textId="77777777" w:rsidR="00FA4D3F" w:rsidRPr="00CB55A2" w:rsidRDefault="00FA4D3F" w:rsidP="00FA4D3F">
      <w:pPr>
        <w:numPr>
          <w:ilvl w:val="6"/>
          <w:numId w:val="5"/>
        </w:numPr>
        <w:tabs>
          <w:tab w:val="clear" w:pos="360"/>
        </w:tabs>
        <w:suppressAutoHyphens/>
        <w:ind w:left="284" w:hanging="284"/>
        <w:jc w:val="both"/>
        <w:rPr>
          <w:rFonts w:ascii="Cambria" w:hAnsi="Cambria"/>
          <w:sz w:val="22"/>
          <w:szCs w:val="22"/>
          <w:lang w:eastAsia="ar-SA"/>
        </w:rPr>
      </w:pPr>
      <w:r w:rsidRPr="00CB55A2">
        <w:rPr>
          <w:rFonts w:ascii="Cambria" w:hAnsi="Cambria"/>
          <w:sz w:val="22"/>
          <w:szCs w:val="22"/>
          <w:lang w:eastAsia="ar-SA"/>
        </w:rPr>
        <w:t xml:space="preserve">Niezależnie od przypadku wymienionego w ust. </w:t>
      </w:r>
      <w:smartTag w:uri="urn:schemas-microsoft-com:office:smarttags" w:element="metricconverter">
        <w:smartTagPr>
          <w:attr w:name="ProductID" w:val="1 a"/>
        </w:smartTagPr>
        <w:r w:rsidRPr="00CB55A2">
          <w:rPr>
            <w:rFonts w:ascii="Cambria" w:hAnsi="Cambria"/>
            <w:sz w:val="22"/>
            <w:szCs w:val="22"/>
            <w:lang w:eastAsia="ar-SA"/>
          </w:rPr>
          <w:t>1 a</w:t>
        </w:r>
      </w:smartTag>
      <w:r w:rsidRPr="00CB55A2">
        <w:rPr>
          <w:rFonts w:ascii="Cambria" w:hAnsi="Cambria"/>
          <w:sz w:val="22"/>
          <w:szCs w:val="22"/>
          <w:lang w:eastAsia="ar-SA"/>
        </w:rPr>
        <w:t xml:space="preserve"> także przypadków określonych w Kodeksie cywilnym i wcześniejszych postanowieniach niniejszej umowy, Zamawiający może również odstąpić od umowy, jeżeli:</w:t>
      </w:r>
    </w:p>
    <w:p w14:paraId="43987750" w14:textId="77777777" w:rsidR="00FA4D3F" w:rsidRPr="00CB55A2" w:rsidRDefault="00FA4D3F" w:rsidP="00FA4D3F">
      <w:pPr>
        <w:numPr>
          <w:ilvl w:val="0"/>
          <w:numId w:val="6"/>
        </w:numPr>
        <w:suppressAutoHyphens/>
        <w:ind w:hanging="502"/>
        <w:jc w:val="both"/>
        <w:rPr>
          <w:rFonts w:ascii="Cambria" w:hAnsi="Cambria"/>
          <w:sz w:val="22"/>
          <w:szCs w:val="22"/>
          <w:lang w:eastAsia="ar-SA"/>
        </w:rPr>
      </w:pPr>
      <w:r w:rsidRPr="00CB55A2">
        <w:rPr>
          <w:rFonts w:ascii="Cambria" w:hAnsi="Cambria"/>
          <w:sz w:val="22"/>
          <w:szCs w:val="22"/>
          <w:lang w:eastAsia="ar-SA"/>
        </w:rPr>
        <w:t>poweźmie wiarygodną informację o złożeniu w Sądzie wniosku o ogłoszenie upadłości firmy,</w:t>
      </w:r>
    </w:p>
    <w:p w14:paraId="4B261114" w14:textId="77777777" w:rsidR="00FA4D3F" w:rsidRPr="00CB55A2" w:rsidRDefault="00FA4D3F" w:rsidP="00FA4D3F">
      <w:pPr>
        <w:numPr>
          <w:ilvl w:val="0"/>
          <w:numId w:val="6"/>
        </w:numPr>
        <w:suppressAutoHyphens/>
        <w:ind w:hanging="502"/>
        <w:jc w:val="both"/>
        <w:rPr>
          <w:rFonts w:ascii="Cambria" w:hAnsi="Cambria"/>
          <w:sz w:val="22"/>
          <w:szCs w:val="22"/>
          <w:lang w:eastAsia="ar-SA"/>
        </w:rPr>
      </w:pPr>
      <w:r w:rsidRPr="00CB55A2">
        <w:rPr>
          <w:rFonts w:ascii="Cambria" w:hAnsi="Cambria"/>
          <w:sz w:val="22"/>
          <w:szCs w:val="22"/>
          <w:lang w:eastAsia="ar-SA"/>
        </w:rPr>
        <w:t>nastąpi likwidacja Wykonawcy,</w:t>
      </w:r>
    </w:p>
    <w:p w14:paraId="0E69FE04" w14:textId="77777777" w:rsidR="00FA4D3F" w:rsidRPr="00CB55A2" w:rsidRDefault="00FA4D3F" w:rsidP="00FA4D3F">
      <w:pPr>
        <w:numPr>
          <w:ilvl w:val="0"/>
          <w:numId w:val="6"/>
        </w:numPr>
        <w:suppressAutoHyphens/>
        <w:ind w:left="709" w:hanging="425"/>
        <w:jc w:val="both"/>
        <w:rPr>
          <w:rFonts w:ascii="Cambria" w:hAnsi="Cambria"/>
          <w:sz w:val="22"/>
          <w:szCs w:val="22"/>
          <w:lang w:eastAsia="ar-SA"/>
        </w:rPr>
      </w:pPr>
      <w:r w:rsidRPr="00CB55A2">
        <w:rPr>
          <w:rFonts w:ascii="Cambria" w:hAnsi="Cambria"/>
          <w:sz w:val="22"/>
          <w:szCs w:val="22"/>
          <w:lang w:eastAsia="ar-SA"/>
        </w:rPr>
        <w:t>zostanie wydany nakaz zajęcia majątku Wykonawcy lub sytuacja finansowa Wykonawcy ulegnie takiemu pogorszeniu, że będzie mało prawdopodobne, aby umowa mogła być w dalszym ciągu realizowana bez zakłóceń,</w:t>
      </w:r>
    </w:p>
    <w:p w14:paraId="13429973" w14:textId="77777777" w:rsidR="00FA4D3F" w:rsidRPr="00CB55A2" w:rsidRDefault="00FA4D3F" w:rsidP="00FA4D3F">
      <w:pPr>
        <w:numPr>
          <w:ilvl w:val="0"/>
          <w:numId w:val="6"/>
        </w:numPr>
        <w:suppressAutoHyphens/>
        <w:ind w:left="709" w:hanging="425"/>
        <w:jc w:val="both"/>
        <w:rPr>
          <w:rFonts w:ascii="Cambria" w:hAnsi="Cambria"/>
          <w:sz w:val="22"/>
          <w:szCs w:val="22"/>
          <w:lang w:eastAsia="ar-SA"/>
        </w:rPr>
      </w:pPr>
      <w:r w:rsidRPr="00CB55A2">
        <w:rPr>
          <w:rFonts w:ascii="Cambria" w:hAnsi="Cambria"/>
          <w:sz w:val="22"/>
          <w:szCs w:val="22"/>
          <w:lang w:eastAsia="ar-SA"/>
        </w:rPr>
        <w:lastRenderedPageBreak/>
        <w:t>Wykonawca wykonuje dostawę niezgodnie z treścią zaproszenia do złożenia ofert, lub jakość wykonanych dostaw będzie budziła poważne zastrzeżenia stwierdzone w protokole,</w:t>
      </w:r>
    </w:p>
    <w:p w14:paraId="7D059AE1" w14:textId="77777777" w:rsidR="00FA4D3F" w:rsidRPr="00CB55A2" w:rsidRDefault="00FA4D3F" w:rsidP="00FA4D3F">
      <w:pPr>
        <w:numPr>
          <w:ilvl w:val="0"/>
          <w:numId w:val="6"/>
        </w:numPr>
        <w:suppressAutoHyphens/>
        <w:ind w:left="709" w:hanging="425"/>
        <w:jc w:val="both"/>
        <w:rPr>
          <w:rFonts w:ascii="Cambria" w:hAnsi="Cambria"/>
          <w:sz w:val="22"/>
          <w:szCs w:val="22"/>
          <w:lang w:eastAsia="ar-SA"/>
        </w:rPr>
      </w:pPr>
      <w:r w:rsidRPr="00CB55A2">
        <w:rPr>
          <w:rFonts w:ascii="Cambria" w:hAnsi="Cambria"/>
          <w:sz w:val="22"/>
          <w:szCs w:val="22"/>
          <w:lang w:eastAsia="ar-SA"/>
        </w:rPr>
        <w:t>Wykonawca dostarczył sprzęt nie odpowiadający warunkom umowy lub przekroczył termin realizacji umowy o 7 dni, i w dodatkowym, wyznaczonym przez Zamawiającego terminie, nie wykonał umowy zgodnie z jej zapisami,</w:t>
      </w:r>
    </w:p>
    <w:p w14:paraId="5B139C3A" w14:textId="77777777" w:rsidR="00FA4D3F" w:rsidRPr="00CB55A2" w:rsidRDefault="00FA4D3F" w:rsidP="00FA4D3F">
      <w:pPr>
        <w:numPr>
          <w:ilvl w:val="0"/>
          <w:numId w:val="6"/>
        </w:numPr>
        <w:suppressAutoHyphens/>
        <w:ind w:left="709" w:hanging="425"/>
        <w:jc w:val="both"/>
        <w:rPr>
          <w:rFonts w:ascii="Cambria" w:hAnsi="Cambria"/>
          <w:sz w:val="22"/>
          <w:szCs w:val="22"/>
          <w:lang w:eastAsia="ar-SA"/>
        </w:rPr>
      </w:pPr>
      <w:r w:rsidRPr="00CB55A2">
        <w:rPr>
          <w:rFonts w:ascii="Cambria" w:hAnsi="Cambria"/>
          <w:bCs/>
          <w:iCs/>
          <w:sz w:val="22"/>
          <w:szCs w:val="22"/>
          <w:lang w:val="x-none" w:eastAsia="ar-SA"/>
        </w:rPr>
        <w:t>w razie gdy Wykonawca dostarczył przedmiot zamówienia niezgodny z umową i mimo wezwania Zamawiającego uchyla się od dostarczenia przedmiotu zgodnego z umową i ofertą w określonym terminie.</w:t>
      </w:r>
    </w:p>
    <w:p w14:paraId="1A5D4BE4" w14:textId="77777777" w:rsidR="00FA4D3F" w:rsidRPr="00CB55A2" w:rsidRDefault="00FA4D3F" w:rsidP="00FA4D3F">
      <w:pPr>
        <w:numPr>
          <w:ilvl w:val="6"/>
          <w:numId w:val="5"/>
        </w:numPr>
        <w:tabs>
          <w:tab w:val="clear" w:pos="360"/>
        </w:tabs>
        <w:suppressAutoHyphens/>
        <w:ind w:left="284" w:hanging="284"/>
        <w:jc w:val="both"/>
        <w:rPr>
          <w:rFonts w:ascii="Cambria" w:hAnsi="Cambria"/>
          <w:sz w:val="22"/>
          <w:szCs w:val="22"/>
          <w:lang w:eastAsia="ar-SA"/>
        </w:rPr>
      </w:pPr>
      <w:r w:rsidRPr="00CB55A2">
        <w:rPr>
          <w:rFonts w:ascii="Cambria" w:hAnsi="Cambria"/>
          <w:sz w:val="22"/>
          <w:szCs w:val="22"/>
          <w:lang w:eastAsia="ar-SA"/>
        </w:rPr>
        <w:t xml:space="preserve">Odstąpienie od umowy z przyczyn wymienionych w ust. 3, za wyjątkiem wskazanego w ust. 1, traktowane jest jako odstąpienie od umowy z przyczyn leżących po stronie Wykonawcy </w:t>
      </w:r>
    </w:p>
    <w:p w14:paraId="0835361C" w14:textId="77777777" w:rsidR="00FA4D3F" w:rsidRPr="00CB55A2" w:rsidRDefault="00FA4D3F" w:rsidP="00FA4D3F">
      <w:pPr>
        <w:numPr>
          <w:ilvl w:val="6"/>
          <w:numId w:val="5"/>
        </w:numPr>
        <w:tabs>
          <w:tab w:val="clear" w:pos="360"/>
        </w:tabs>
        <w:suppressAutoHyphens/>
        <w:ind w:left="284" w:hanging="284"/>
        <w:jc w:val="both"/>
        <w:rPr>
          <w:rFonts w:ascii="Cambria" w:hAnsi="Cambria"/>
          <w:sz w:val="22"/>
          <w:szCs w:val="22"/>
          <w:lang w:eastAsia="ar-SA"/>
        </w:rPr>
      </w:pPr>
      <w:r w:rsidRPr="00CB55A2">
        <w:rPr>
          <w:rFonts w:ascii="Cambria" w:hAnsi="Cambria"/>
          <w:sz w:val="22"/>
          <w:szCs w:val="22"/>
          <w:lang w:eastAsia="ar-SA"/>
        </w:rPr>
        <w:t>Odstąpienie od umowy pod rygorem nieważności winno nastąpić na piśmie w terminie 30 dni od uzyskania wiadomości o okolicznościach stanowiących podstawę do odstąpienia.</w:t>
      </w:r>
    </w:p>
    <w:p w14:paraId="7C698033" w14:textId="77777777" w:rsidR="00FA4D3F" w:rsidRPr="00CB55A2" w:rsidRDefault="00FA4D3F" w:rsidP="00FA4D3F">
      <w:pPr>
        <w:suppressAutoHyphens/>
        <w:rPr>
          <w:rFonts w:ascii="Cambria" w:hAnsi="Cambria"/>
          <w:sz w:val="22"/>
          <w:szCs w:val="22"/>
          <w:lang w:eastAsia="ar-SA"/>
        </w:rPr>
      </w:pPr>
    </w:p>
    <w:p w14:paraId="76680EEC" w14:textId="77777777" w:rsidR="00FA4D3F" w:rsidRPr="00CB55A2" w:rsidRDefault="00FA4D3F" w:rsidP="00FA4D3F">
      <w:pPr>
        <w:suppressAutoHyphens/>
        <w:jc w:val="center"/>
        <w:rPr>
          <w:rFonts w:ascii="Cambria" w:hAnsi="Cambria"/>
          <w:b/>
          <w:sz w:val="22"/>
          <w:szCs w:val="22"/>
          <w:lang w:eastAsia="ar-SA"/>
        </w:rPr>
      </w:pPr>
      <w:r w:rsidRPr="00CB55A2">
        <w:rPr>
          <w:rFonts w:ascii="Cambria" w:hAnsi="Cambria"/>
          <w:b/>
          <w:sz w:val="22"/>
          <w:szCs w:val="22"/>
          <w:lang w:eastAsia="ar-SA"/>
        </w:rPr>
        <w:t>§ 9</w:t>
      </w:r>
    </w:p>
    <w:p w14:paraId="1111713E" w14:textId="77777777" w:rsidR="00FA4D3F" w:rsidRPr="00CB55A2" w:rsidRDefault="00FA4D3F" w:rsidP="00FA4D3F">
      <w:pPr>
        <w:suppressAutoHyphens/>
        <w:jc w:val="both"/>
        <w:rPr>
          <w:rFonts w:ascii="Cambria" w:hAnsi="Cambria"/>
          <w:sz w:val="22"/>
          <w:szCs w:val="22"/>
          <w:lang w:eastAsia="ar-SA"/>
        </w:rPr>
      </w:pPr>
      <w:r w:rsidRPr="00CB55A2">
        <w:rPr>
          <w:rFonts w:ascii="Cambria" w:hAnsi="Cambria"/>
          <w:sz w:val="22"/>
          <w:szCs w:val="22"/>
          <w:lang w:eastAsia="ar-SA"/>
        </w:rPr>
        <w:t>Spory wynikłe na tle realizacji niniejszej umowy będą rozpatrywane przez sąd właściwy dla siedziby Zamawiającego w Łodzi.</w:t>
      </w:r>
    </w:p>
    <w:p w14:paraId="65321497" w14:textId="77777777" w:rsidR="00FA4D3F" w:rsidRPr="00CB55A2" w:rsidRDefault="00FA4D3F" w:rsidP="00FA4D3F">
      <w:pPr>
        <w:suppressAutoHyphens/>
        <w:jc w:val="center"/>
        <w:rPr>
          <w:rFonts w:ascii="Cambria" w:hAnsi="Cambria"/>
          <w:sz w:val="22"/>
          <w:szCs w:val="22"/>
          <w:lang w:eastAsia="ar-SA"/>
        </w:rPr>
      </w:pPr>
    </w:p>
    <w:p w14:paraId="4D4CC01E" w14:textId="77777777" w:rsidR="00FA4D3F" w:rsidRPr="00CB55A2" w:rsidRDefault="00FA4D3F" w:rsidP="00FA4D3F">
      <w:pPr>
        <w:suppressAutoHyphens/>
        <w:jc w:val="center"/>
        <w:rPr>
          <w:rFonts w:ascii="Cambria" w:hAnsi="Cambria"/>
          <w:b/>
          <w:sz w:val="22"/>
          <w:szCs w:val="22"/>
          <w:lang w:eastAsia="ar-SA"/>
        </w:rPr>
      </w:pPr>
      <w:r w:rsidRPr="00CB55A2">
        <w:rPr>
          <w:rFonts w:ascii="Cambria" w:hAnsi="Cambria"/>
          <w:b/>
          <w:sz w:val="22"/>
          <w:szCs w:val="22"/>
          <w:lang w:eastAsia="ar-SA"/>
        </w:rPr>
        <w:t>§ 10</w:t>
      </w:r>
    </w:p>
    <w:p w14:paraId="147321E2" w14:textId="77777777" w:rsidR="00FA4D3F" w:rsidRPr="00CB55A2" w:rsidRDefault="00FA4D3F" w:rsidP="00FA4D3F">
      <w:pPr>
        <w:suppressAutoHyphens/>
        <w:jc w:val="center"/>
        <w:rPr>
          <w:rFonts w:ascii="Cambria" w:hAnsi="Cambria"/>
          <w:b/>
          <w:sz w:val="22"/>
          <w:szCs w:val="22"/>
          <w:lang w:eastAsia="ar-SA"/>
        </w:rPr>
      </w:pPr>
      <w:r w:rsidRPr="00CB55A2">
        <w:rPr>
          <w:rFonts w:ascii="Cambria" w:hAnsi="Cambria"/>
          <w:b/>
          <w:sz w:val="22"/>
          <w:szCs w:val="22"/>
          <w:lang w:eastAsia="ar-SA"/>
        </w:rPr>
        <w:t>Zmiana umowy</w:t>
      </w:r>
    </w:p>
    <w:p w14:paraId="1FE78C8E" w14:textId="77777777" w:rsidR="00FA4D3F" w:rsidRPr="00CB55A2" w:rsidRDefault="00FA4D3F" w:rsidP="00FA4D3F">
      <w:pPr>
        <w:suppressAutoHyphens/>
        <w:jc w:val="both"/>
        <w:rPr>
          <w:rFonts w:ascii="Cambria" w:hAnsi="Cambria"/>
          <w:sz w:val="22"/>
          <w:szCs w:val="22"/>
          <w:lang w:eastAsia="ar-SA"/>
        </w:rPr>
      </w:pPr>
      <w:r w:rsidRPr="00CB55A2">
        <w:rPr>
          <w:rFonts w:ascii="Cambria" w:hAnsi="Cambria"/>
          <w:sz w:val="22"/>
          <w:szCs w:val="22"/>
          <w:lang w:eastAsia="ar-SA"/>
        </w:rPr>
        <w:t>Zamawiający przewiduje możliwość dokonania istotnych zmian po zawarciu umowy w sprawie zamówienia publicznego, pod warunkiem podpisania aneksu zaakceptowanego przez Strony. W szczególności Zamawiający dopuszcza:</w:t>
      </w:r>
    </w:p>
    <w:p w14:paraId="1107F8EF" w14:textId="77777777" w:rsidR="00FA4D3F" w:rsidRPr="00CB55A2" w:rsidRDefault="00FA4D3F" w:rsidP="00FA4D3F">
      <w:pPr>
        <w:numPr>
          <w:ilvl w:val="0"/>
          <w:numId w:val="8"/>
        </w:numPr>
        <w:suppressAutoHyphens/>
        <w:ind w:left="720"/>
        <w:jc w:val="both"/>
        <w:rPr>
          <w:rFonts w:ascii="Cambria" w:hAnsi="Cambria"/>
          <w:sz w:val="22"/>
          <w:szCs w:val="22"/>
          <w:lang w:eastAsia="ar-SA"/>
        </w:rPr>
      </w:pPr>
      <w:r w:rsidRPr="00CB55A2">
        <w:rPr>
          <w:rFonts w:ascii="Cambria" w:hAnsi="Cambria"/>
          <w:sz w:val="22"/>
          <w:szCs w:val="22"/>
          <w:lang w:eastAsia="ar-SA"/>
        </w:rPr>
        <w:t>aktualizację danych Wykonawcy poprzez: zmianę nazwy firmy, zmianę adresu siedziby, zmianę formy prawnej Wykonawcy itp.,</w:t>
      </w:r>
    </w:p>
    <w:p w14:paraId="79E59807" w14:textId="77777777" w:rsidR="00FA4D3F" w:rsidRPr="00CB55A2" w:rsidRDefault="00FA4D3F" w:rsidP="00FA4D3F">
      <w:pPr>
        <w:numPr>
          <w:ilvl w:val="0"/>
          <w:numId w:val="8"/>
        </w:numPr>
        <w:suppressAutoHyphens/>
        <w:ind w:left="720"/>
        <w:jc w:val="both"/>
        <w:rPr>
          <w:rFonts w:ascii="Cambria" w:hAnsi="Cambria"/>
          <w:sz w:val="22"/>
          <w:szCs w:val="22"/>
          <w:lang w:eastAsia="ar-SA"/>
        </w:rPr>
      </w:pPr>
      <w:r w:rsidRPr="00CB55A2">
        <w:rPr>
          <w:rFonts w:ascii="Cambria" w:hAnsi="Cambria"/>
          <w:sz w:val="22"/>
          <w:szCs w:val="22"/>
          <w:lang w:eastAsia="ar-SA"/>
        </w:rPr>
        <w:t>zmianę postanowień zawartej umowy w stosunku do treści oferty w sytuacji, gdy stwierdzono brak możliwości dostarczenia przedmiotu zamówienia z powodu wycofania danego produktu ze sprzedaży. Wówczas przedmiotem zmiany umowy może być oferowany model produktu pod warunkiem, że spełni on minimalne  wymogi specyfikacji technicznej zawartej w zaproszeniu do złożenia ofert oraz wymóg niezmienności ceny podanej w ofercie. Wykonawca na potwierdzenie wycofania ze sprzedaży danego produktu przedłoży Zamawiającemu stosowne oświadczenie producenta bądź autoryzowanego dystrybutora materiałów o zaniechaniu produkcji bądź niedostępności na rynku przedmiotu zamówienia,</w:t>
      </w:r>
    </w:p>
    <w:p w14:paraId="78062F03" w14:textId="77777777" w:rsidR="00FA4D3F" w:rsidRPr="00CB55A2" w:rsidRDefault="00FA4D3F" w:rsidP="00FA4D3F">
      <w:pPr>
        <w:numPr>
          <w:ilvl w:val="0"/>
          <w:numId w:val="8"/>
        </w:numPr>
        <w:suppressAutoHyphens/>
        <w:ind w:left="720"/>
        <w:jc w:val="both"/>
        <w:rPr>
          <w:rFonts w:ascii="Cambria" w:hAnsi="Cambria"/>
          <w:sz w:val="22"/>
          <w:szCs w:val="22"/>
          <w:lang w:eastAsia="ar-SA"/>
        </w:rPr>
      </w:pPr>
      <w:r w:rsidRPr="00CB55A2">
        <w:rPr>
          <w:rFonts w:ascii="Cambria" w:hAnsi="Cambria"/>
          <w:sz w:val="22"/>
          <w:szCs w:val="22"/>
          <w:lang w:eastAsia="ar-SA"/>
        </w:rPr>
        <w:t>zmianę postanowień zawartej umowy w stosunku do treści oferty w sytuacji, gdy stwierdzono brak możliwości dostarczenia przedmiotu zamówienia z powodu wystąpienia niezależnych od Wykonawcy, niemożliwych do przewidzenia przed zawarciem umowy okoliczności. Wówczas przedmiotem zmiany umowy może być oferowany model produktu pod warunkiem, że spełni on minimalne wymogi specyfikacji technicznej zawartej w zaproszeniu do złożenia ofert oraz wymóg niezmienności ceny podanej w ofercie oraz że zmiana ta będzie korzystna dla zamawiającego,</w:t>
      </w:r>
    </w:p>
    <w:p w14:paraId="20468AA4" w14:textId="77777777" w:rsidR="00FA4D3F" w:rsidRPr="00CB55A2" w:rsidRDefault="00FA4D3F" w:rsidP="00FA4D3F">
      <w:pPr>
        <w:numPr>
          <w:ilvl w:val="0"/>
          <w:numId w:val="8"/>
        </w:numPr>
        <w:suppressAutoHyphens/>
        <w:ind w:left="720"/>
        <w:jc w:val="both"/>
        <w:rPr>
          <w:rFonts w:ascii="Cambria" w:hAnsi="Cambria"/>
          <w:sz w:val="22"/>
          <w:szCs w:val="22"/>
          <w:lang w:eastAsia="ar-SA"/>
        </w:rPr>
      </w:pPr>
      <w:r w:rsidRPr="00CB55A2">
        <w:rPr>
          <w:rFonts w:ascii="Cambria" w:hAnsi="Cambria"/>
          <w:sz w:val="22"/>
          <w:szCs w:val="22"/>
          <w:lang w:eastAsia="ar-SA"/>
        </w:rPr>
        <w:t>zmianę terminów realizacji przedmiotu zamówienia z przyczyn niezależnych od Wykonawcy lub Zamawiającego, w szczególności w przypadku okoliczności wystąpienia siły wyższej lub z powodu działania osób trzecich, które to przyczyny każda ze Stron musi udokumentować,</w:t>
      </w:r>
    </w:p>
    <w:p w14:paraId="4D41757E" w14:textId="77777777" w:rsidR="00FA4D3F" w:rsidRPr="00CB55A2" w:rsidRDefault="00FA4D3F" w:rsidP="00FA4D3F">
      <w:pPr>
        <w:numPr>
          <w:ilvl w:val="0"/>
          <w:numId w:val="8"/>
        </w:numPr>
        <w:suppressAutoHyphens/>
        <w:ind w:left="720"/>
        <w:jc w:val="both"/>
        <w:rPr>
          <w:rFonts w:ascii="Cambria" w:hAnsi="Cambria"/>
          <w:sz w:val="22"/>
          <w:szCs w:val="22"/>
          <w:lang w:eastAsia="ar-SA"/>
        </w:rPr>
      </w:pPr>
      <w:r w:rsidRPr="00CB55A2">
        <w:rPr>
          <w:rFonts w:ascii="Cambria" w:hAnsi="Cambria"/>
          <w:sz w:val="22"/>
          <w:szCs w:val="22"/>
          <w:lang w:eastAsia="ar-SA"/>
        </w:rPr>
        <w:t>zmianę wynagrodzenia umownego Wykonawcy w przypadku ustawowej zmiany podatku od towarów i usług VAT. Wynagrodzenie należne Wykonawcy ustalane będzie każdorazowo z uwzględnieniem aktualnej stawki podatku VAT obowiązującej na dzień wystawienia faktury (powstania obowiązku podatkowego).</w:t>
      </w:r>
    </w:p>
    <w:p w14:paraId="63453A4A" w14:textId="77777777" w:rsidR="00FA4D3F" w:rsidRPr="00CB55A2" w:rsidRDefault="00FA4D3F" w:rsidP="00FA4D3F">
      <w:pPr>
        <w:suppressAutoHyphens/>
        <w:jc w:val="center"/>
        <w:rPr>
          <w:rFonts w:ascii="Cambria" w:hAnsi="Cambria"/>
          <w:sz w:val="22"/>
          <w:szCs w:val="22"/>
          <w:lang w:eastAsia="ar-SA"/>
        </w:rPr>
      </w:pPr>
    </w:p>
    <w:p w14:paraId="71DA08B7" w14:textId="77777777" w:rsidR="00FA4D3F" w:rsidRPr="00CB55A2" w:rsidRDefault="00FA4D3F" w:rsidP="00FA4D3F">
      <w:pPr>
        <w:suppressAutoHyphens/>
        <w:jc w:val="center"/>
        <w:rPr>
          <w:rFonts w:ascii="Cambria" w:hAnsi="Cambria"/>
          <w:b/>
          <w:sz w:val="22"/>
          <w:szCs w:val="22"/>
          <w:lang w:eastAsia="ar-SA"/>
        </w:rPr>
      </w:pPr>
      <w:r w:rsidRPr="00CB55A2">
        <w:rPr>
          <w:rFonts w:ascii="Cambria" w:hAnsi="Cambria"/>
          <w:b/>
          <w:sz w:val="22"/>
          <w:szCs w:val="22"/>
          <w:lang w:eastAsia="ar-SA"/>
        </w:rPr>
        <w:t>§ 11</w:t>
      </w:r>
    </w:p>
    <w:p w14:paraId="548D3A88" w14:textId="77777777" w:rsidR="00FA4D3F" w:rsidRPr="00A075EA" w:rsidRDefault="00FA4D3F" w:rsidP="00FA4D3F">
      <w:pPr>
        <w:numPr>
          <w:ilvl w:val="0"/>
          <w:numId w:val="9"/>
        </w:numPr>
        <w:suppressAutoHyphens/>
        <w:ind w:left="284" w:hanging="284"/>
        <w:jc w:val="both"/>
        <w:rPr>
          <w:rFonts w:ascii="Cambria" w:hAnsi="Cambria"/>
          <w:sz w:val="22"/>
          <w:szCs w:val="22"/>
        </w:rPr>
      </w:pPr>
      <w:r w:rsidRPr="00A075EA">
        <w:rPr>
          <w:rFonts w:ascii="Cambria" w:hAnsi="Cambria"/>
          <w:sz w:val="22"/>
          <w:szCs w:val="22"/>
        </w:rPr>
        <w:t xml:space="preserve">W sprawach nie uregulowanych w niniejszej umowie będą miały zastosowanie właściwe przepisy </w:t>
      </w:r>
      <w:r>
        <w:rPr>
          <w:rFonts w:ascii="Cambria" w:hAnsi="Cambria"/>
          <w:sz w:val="22"/>
          <w:szCs w:val="22"/>
        </w:rPr>
        <w:t xml:space="preserve">ustawy prawo zamówień publicznych i </w:t>
      </w:r>
      <w:r w:rsidRPr="00A075EA">
        <w:rPr>
          <w:rFonts w:ascii="Cambria" w:hAnsi="Cambria"/>
          <w:sz w:val="22"/>
          <w:szCs w:val="22"/>
        </w:rPr>
        <w:t>Kodeksu Cywilnego</w:t>
      </w:r>
      <w:r>
        <w:rPr>
          <w:rFonts w:ascii="Cambria" w:hAnsi="Cambria"/>
          <w:sz w:val="22"/>
          <w:szCs w:val="22"/>
        </w:rPr>
        <w:t>.</w:t>
      </w:r>
    </w:p>
    <w:p w14:paraId="490B5C88" w14:textId="77777777" w:rsidR="00FA4D3F" w:rsidRPr="00CB55A2" w:rsidRDefault="00FA4D3F" w:rsidP="00FA4D3F">
      <w:pPr>
        <w:numPr>
          <w:ilvl w:val="0"/>
          <w:numId w:val="9"/>
        </w:numPr>
        <w:ind w:left="284" w:hanging="284"/>
        <w:jc w:val="both"/>
        <w:rPr>
          <w:rFonts w:ascii="Cambria" w:hAnsi="Cambria"/>
          <w:sz w:val="22"/>
          <w:szCs w:val="22"/>
        </w:rPr>
      </w:pPr>
      <w:r w:rsidRPr="00CB55A2">
        <w:rPr>
          <w:rFonts w:ascii="Cambria" w:hAnsi="Cambria"/>
          <w:bCs/>
          <w:iCs/>
          <w:sz w:val="22"/>
          <w:szCs w:val="22"/>
        </w:rPr>
        <w:t>Spory wynikłe na tle realizacji niniejszej Umowy będą rozstrzygane przez sąd powszechny, właściwy dla siedziby Zamawiającego.</w:t>
      </w:r>
    </w:p>
    <w:p w14:paraId="53E9A12D" w14:textId="77777777" w:rsidR="00FA4D3F" w:rsidRPr="00CB55A2" w:rsidRDefault="00FA4D3F" w:rsidP="00FA4D3F">
      <w:pPr>
        <w:spacing w:line="276" w:lineRule="auto"/>
        <w:rPr>
          <w:rFonts w:ascii="Cambria" w:hAnsi="Cambria"/>
          <w:b/>
          <w:color w:val="000000"/>
          <w:sz w:val="22"/>
          <w:szCs w:val="22"/>
        </w:rPr>
      </w:pPr>
    </w:p>
    <w:p w14:paraId="44D91809" w14:textId="77777777" w:rsidR="00FA4D3F" w:rsidRPr="00CB55A2" w:rsidRDefault="00FA4D3F" w:rsidP="00FA4D3F">
      <w:pPr>
        <w:spacing w:line="276" w:lineRule="auto"/>
        <w:jc w:val="center"/>
        <w:rPr>
          <w:rFonts w:ascii="Cambria" w:hAnsi="Cambria"/>
          <w:b/>
          <w:color w:val="000000"/>
          <w:sz w:val="22"/>
          <w:szCs w:val="22"/>
        </w:rPr>
      </w:pPr>
      <w:r w:rsidRPr="00CB55A2">
        <w:rPr>
          <w:rFonts w:ascii="Cambria" w:hAnsi="Cambria"/>
          <w:b/>
          <w:color w:val="000000"/>
          <w:sz w:val="22"/>
          <w:szCs w:val="22"/>
        </w:rPr>
        <w:t>§ 12</w:t>
      </w:r>
    </w:p>
    <w:p w14:paraId="577BDF32" w14:textId="77777777" w:rsidR="00FA4D3F" w:rsidRPr="00CB55A2" w:rsidRDefault="00FA4D3F" w:rsidP="00FA4D3F">
      <w:pPr>
        <w:spacing w:line="276" w:lineRule="auto"/>
        <w:jc w:val="center"/>
        <w:rPr>
          <w:rFonts w:ascii="Cambria" w:hAnsi="Cambria"/>
          <w:b/>
          <w:color w:val="000000"/>
          <w:sz w:val="22"/>
          <w:szCs w:val="22"/>
        </w:rPr>
      </w:pPr>
      <w:r w:rsidRPr="00CB55A2">
        <w:rPr>
          <w:rFonts w:ascii="Cambria" w:hAnsi="Cambria"/>
          <w:b/>
          <w:color w:val="000000"/>
          <w:sz w:val="22"/>
          <w:szCs w:val="22"/>
        </w:rPr>
        <w:lastRenderedPageBreak/>
        <w:t>Siła wyższa</w:t>
      </w:r>
    </w:p>
    <w:p w14:paraId="462E5768" w14:textId="77777777" w:rsidR="00FA4D3F" w:rsidRPr="00CB55A2" w:rsidRDefault="00FA4D3F" w:rsidP="00FA4D3F">
      <w:pPr>
        <w:spacing w:line="276" w:lineRule="auto"/>
        <w:jc w:val="both"/>
        <w:rPr>
          <w:rFonts w:ascii="Cambria" w:hAnsi="Cambria"/>
          <w:color w:val="000000"/>
          <w:sz w:val="22"/>
          <w:szCs w:val="22"/>
        </w:rPr>
      </w:pPr>
      <w:r w:rsidRPr="00CB55A2">
        <w:rPr>
          <w:rFonts w:ascii="Cambria" w:hAnsi="Cambria"/>
          <w:color w:val="000000"/>
          <w:sz w:val="22"/>
          <w:szCs w:val="22"/>
        </w:rPr>
        <w:t xml:space="preserve">Żadna ze stron nie będzie odpowiadała za niewykonanie swoich zobowiązań wynikających z niniejszej umowy, jeżeli spowodowane zostały „siłą wyższą”. „Siła wyższa” oznacza wydarzenie nieprzewidywalne i poza kontrolą Strony, występujące po podpisaniu umowy, a uniemożliwiające wypełnienie obowiązków Strony. Wydarzenia takie mogą obejmować w szczególności: wojny, pożary, powodzie, embarga przewozowe, strajki oraz oficjalne decyzje organów władzy państwowej. W sytuacji „siły wyższej” strony poinformują się natychmiast o jej zaistnieniu i w dobrej wierze rozpatrzą możliwości realizacji bądź rozwiązania umowy. </w:t>
      </w:r>
    </w:p>
    <w:p w14:paraId="7ADC0D3D" w14:textId="77777777" w:rsidR="00FA4D3F" w:rsidRPr="00CB55A2" w:rsidRDefault="00FA4D3F" w:rsidP="00FA4D3F">
      <w:pPr>
        <w:spacing w:line="276" w:lineRule="auto"/>
        <w:jc w:val="both"/>
        <w:rPr>
          <w:rFonts w:ascii="Cambria" w:hAnsi="Cambria"/>
          <w:color w:val="000000"/>
          <w:sz w:val="22"/>
          <w:szCs w:val="22"/>
        </w:rPr>
      </w:pPr>
    </w:p>
    <w:p w14:paraId="66F4E2E8" w14:textId="77777777" w:rsidR="00FA4D3F" w:rsidRDefault="00FA4D3F" w:rsidP="00FA4D3F">
      <w:pPr>
        <w:spacing w:line="276" w:lineRule="auto"/>
        <w:jc w:val="center"/>
        <w:rPr>
          <w:rFonts w:ascii="Cambria" w:hAnsi="Cambria"/>
          <w:b/>
          <w:color w:val="000000"/>
          <w:sz w:val="22"/>
          <w:szCs w:val="22"/>
        </w:rPr>
      </w:pPr>
    </w:p>
    <w:p w14:paraId="5BB1C0F6" w14:textId="77777777" w:rsidR="00FA4D3F" w:rsidRPr="00CB55A2" w:rsidRDefault="00FA4D3F" w:rsidP="00FA4D3F">
      <w:pPr>
        <w:spacing w:line="276" w:lineRule="auto"/>
        <w:jc w:val="center"/>
        <w:rPr>
          <w:rFonts w:ascii="Cambria" w:hAnsi="Cambria"/>
          <w:b/>
          <w:color w:val="000000"/>
          <w:sz w:val="22"/>
          <w:szCs w:val="22"/>
        </w:rPr>
      </w:pPr>
      <w:r w:rsidRPr="00CB55A2">
        <w:rPr>
          <w:rFonts w:ascii="Cambria" w:hAnsi="Cambria"/>
          <w:b/>
          <w:color w:val="000000"/>
          <w:sz w:val="22"/>
          <w:szCs w:val="22"/>
        </w:rPr>
        <w:t>§ 1</w:t>
      </w:r>
      <w:r>
        <w:rPr>
          <w:rFonts w:ascii="Cambria" w:hAnsi="Cambria"/>
          <w:b/>
          <w:color w:val="000000"/>
          <w:sz w:val="22"/>
          <w:szCs w:val="22"/>
        </w:rPr>
        <w:t>3</w:t>
      </w:r>
    </w:p>
    <w:p w14:paraId="4D447FAC" w14:textId="77777777" w:rsidR="00FA4D3F" w:rsidRPr="00CB55A2" w:rsidRDefault="00FA4D3F" w:rsidP="00FA4D3F">
      <w:pPr>
        <w:spacing w:line="276" w:lineRule="auto"/>
        <w:jc w:val="center"/>
        <w:rPr>
          <w:rFonts w:ascii="Cambria" w:hAnsi="Cambria"/>
          <w:b/>
          <w:color w:val="000000"/>
          <w:sz w:val="22"/>
          <w:szCs w:val="22"/>
        </w:rPr>
      </w:pPr>
      <w:r w:rsidRPr="00CB55A2">
        <w:rPr>
          <w:rFonts w:ascii="Cambria" w:hAnsi="Cambria"/>
          <w:b/>
          <w:color w:val="000000"/>
          <w:sz w:val="22"/>
          <w:szCs w:val="22"/>
        </w:rPr>
        <w:t>Postanowienia końcowe</w:t>
      </w:r>
    </w:p>
    <w:p w14:paraId="57E2CF50" w14:textId="77777777" w:rsidR="00FA4D3F" w:rsidRPr="00CB55A2" w:rsidRDefault="00FA4D3F" w:rsidP="00FA4D3F">
      <w:pPr>
        <w:widowControl w:val="0"/>
        <w:numPr>
          <w:ilvl w:val="0"/>
          <w:numId w:val="34"/>
        </w:numPr>
        <w:shd w:val="clear" w:color="auto" w:fill="FFFFFF"/>
        <w:tabs>
          <w:tab w:val="num" w:pos="142"/>
          <w:tab w:val="left" w:pos="283"/>
        </w:tabs>
        <w:suppressAutoHyphens/>
        <w:autoSpaceDE w:val="0"/>
        <w:spacing w:line="276" w:lineRule="auto"/>
        <w:ind w:left="284" w:hanging="284"/>
        <w:jc w:val="both"/>
        <w:rPr>
          <w:rFonts w:ascii="Cambria" w:hAnsi="Cambria"/>
          <w:color w:val="000000"/>
          <w:spacing w:val="-3"/>
          <w:sz w:val="22"/>
          <w:szCs w:val="22"/>
        </w:rPr>
      </w:pPr>
      <w:r w:rsidRPr="00CB55A2">
        <w:rPr>
          <w:rFonts w:ascii="Cambria" w:hAnsi="Cambria"/>
          <w:iCs/>
          <w:color w:val="000000"/>
          <w:spacing w:val="-1"/>
          <w:sz w:val="22"/>
          <w:szCs w:val="22"/>
        </w:rPr>
        <w:t xml:space="preserve">Żadna </w:t>
      </w:r>
      <w:r w:rsidRPr="00CB55A2">
        <w:rPr>
          <w:rFonts w:ascii="Cambria" w:hAnsi="Cambria"/>
          <w:color w:val="000000"/>
          <w:spacing w:val="-1"/>
          <w:sz w:val="22"/>
          <w:szCs w:val="22"/>
        </w:rPr>
        <w:t xml:space="preserve">ze Stron nie jest uprawniona do przeniesienia swoich praw i zobowiązań z tytułu </w:t>
      </w:r>
      <w:r w:rsidRPr="00CB55A2">
        <w:rPr>
          <w:rFonts w:ascii="Cambria" w:hAnsi="Cambria"/>
          <w:color w:val="000000"/>
          <w:spacing w:val="-5"/>
          <w:sz w:val="22"/>
          <w:szCs w:val="22"/>
        </w:rPr>
        <w:t>niniejszej umowy bez uzyskania pisemnej zgody drugiej Strony.</w:t>
      </w:r>
    </w:p>
    <w:p w14:paraId="33380422" w14:textId="77777777" w:rsidR="00FA4D3F" w:rsidRPr="00CB55A2" w:rsidRDefault="00FA4D3F" w:rsidP="00FA4D3F">
      <w:pPr>
        <w:widowControl w:val="0"/>
        <w:numPr>
          <w:ilvl w:val="0"/>
          <w:numId w:val="34"/>
        </w:numPr>
        <w:shd w:val="clear" w:color="auto" w:fill="FFFFFF"/>
        <w:tabs>
          <w:tab w:val="num" w:pos="284"/>
        </w:tabs>
        <w:suppressAutoHyphens/>
        <w:autoSpaceDE w:val="0"/>
        <w:spacing w:line="276" w:lineRule="auto"/>
        <w:ind w:left="284" w:hanging="284"/>
        <w:jc w:val="both"/>
        <w:rPr>
          <w:rFonts w:ascii="Cambria" w:hAnsi="Cambria"/>
          <w:spacing w:val="-3"/>
          <w:sz w:val="22"/>
          <w:szCs w:val="22"/>
        </w:rPr>
      </w:pPr>
      <w:r w:rsidRPr="00CB55A2">
        <w:rPr>
          <w:rFonts w:ascii="Cambria" w:hAnsi="Cambria"/>
          <w:spacing w:val="-3"/>
          <w:sz w:val="22"/>
          <w:szCs w:val="22"/>
        </w:rPr>
        <w:t xml:space="preserve">Wykonawca   zobowiązany jest   do uzyskania pisemnej zgody Zamawiającego na </w:t>
      </w:r>
      <w:r w:rsidRPr="00CB55A2">
        <w:rPr>
          <w:rFonts w:ascii="Cambria" w:hAnsi="Cambria"/>
          <w:spacing w:val="2"/>
          <w:sz w:val="22"/>
          <w:szCs w:val="22"/>
        </w:rPr>
        <w:t xml:space="preserve">przeniesienie praw i obowiązków z niniejszej umowy także w przypadku zmiany formy </w:t>
      </w:r>
      <w:r w:rsidRPr="00CB55A2">
        <w:rPr>
          <w:rFonts w:ascii="Cambria" w:hAnsi="Cambria"/>
          <w:spacing w:val="-7"/>
          <w:sz w:val="22"/>
          <w:szCs w:val="22"/>
        </w:rPr>
        <w:t>prawnej Wykonawcy.</w:t>
      </w:r>
    </w:p>
    <w:p w14:paraId="07035E8D" w14:textId="77777777" w:rsidR="00FA4D3F" w:rsidRPr="00CB55A2" w:rsidRDefault="00FA4D3F" w:rsidP="00FA4D3F">
      <w:pPr>
        <w:widowControl w:val="0"/>
        <w:numPr>
          <w:ilvl w:val="0"/>
          <w:numId w:val="34"/>
        </w:numPr>
        <w:shd w:val="clear" w:color="auto" w:fill="FFFFFF"/>
        <w:tabs>
          <w:tab w:val="num" w:pos="284"/>
        </w:tabs>
        <w:suppressAutoHyphens/>
        <w:autoSpaceDE w:val="0"/>
        <w:spacing w:line="276" w:lineRule="auto"/>
        <w:ind w:left="284" w:hanging="284"/>
        <w:jc w:val="both"/>
        <w:rPr>
          <w:rFonts w:ascii="Cambria" w:hAnsi="Cambria"/>
          <w:spacing w:val="-3"/>
          <w:sz w:val="22"/>
          <w:szCs w:val="22"/>
        </w:rPr>
      </w:pPr>
      <w:r w:rsidRPr="00CB55A2">
        <w:rPr>
          <w:rFonts w:ascii="Cambria" w:hAnsi="Cambria"/>
          <w:bCs/>
          <w:sz w:val="22"/>
          <w:szCs w:val="22"/>
        </w:rPr>
        <w:t>Strony zobowiązują się do polubownego rozwiązywania sporów wynikających z niniejszej umowy, a gdyby okazało się to niemożliwe, sądem właściwym jest Sąd właściwy dla siedziby Zamawiającego.</w:t>
      </w:r>
    </w:p>
    <w:p w14:paraId="274F04AA" w14:textId="77777777" w:rsidR="00FA4D3F" w:rsidRPr="00CB55A2" w:rsidRDefault="00FA4D3F" w:rsidP="00FA4D3F">
      <w:pPr>
        <w:suppressAutoHyphens/>
        <w:rPr>
          <w:rFonts w:ascii="Cambria" w:hAnsi="Cambria"/>
          <w:b/>
          <w:sz w:val="22"/>
          <w:szCs w:val="22"/>
          <w:lang w:eastAsia="ar-SA"/>
        </w:rPr>
      </w:pPr>
    </w:p>
    <w:p w14:paraId="1D72C580" w14:textId="77777777" w:rsidR="00FA4D3F" w:rsidRPr="00CB55A2" w:rsidRDefault="00FA4D3F" w:rsidP="00FA4D3F">
      <w:pPr>
        <w:suppressAutoHyphens/>
        <w:jc w:val="center"/>
        <w:rPr>
          <w:rFonts w:ascii="Cambria" w:hAnsi="Cambria"/>
          <w:b/>
          <w:sz w:val="22"/>
          <w:szCs w:val="22"/>
          <w:lang w:eastAsia="ar-SA"/>
        </w:rPr>
      </w:pPr>
      <w:r w:rsidRPr="00CB55A2">
        <w:rPr>
          <w:rFonts w:ascii="Cambria" w:hAnsi="Cambria"/>
          <w:b/>
          <w:sz w:val="22"/>
          <w:szCs w:val="22"/>
          <w:lang w:eastAsia="ar-SA"/>
        </w:rPr>
        <w:t>§ 1</w:t>
      </w:r>
      <w:r>
        <w:rPr>
          <w:rFonts w:ascii="Cambria" w:hAnsi="Cambria"/>
          <w:b/>
          <w:sz w:val="22"/>
          <w:szCs w:val="22"/>
          <w:lang w:eastAsia="ar-SA"/>
        </w:rPr>
        <w:t>4</w:t>
      </w:r>
    </w:p>
    <w:p w14:paraId="22ABDFCC" w14:textId="77777777" w:rsidR="00FA4D3F" w:rsidRDefault="00FA4D3F" w:rsidP="00FA4D3F">
      <w:pPr>
        <w:spacing w:after="33" w:line="267" w:lineRule="auto"/>
        <w:ind w:right="45"/>
        <w:jc w:val="both"/>
      </w:pPr>
      <w:r>
        <w:t>Umowa obowiązuje od dnia zawarcia tj. od dnia złożenia podpisu przez ostatnią ze stron.</w:t>
      </w:r>
    </w:p>
    <w:p w14:paraId="0AC2A411" w14:textId="77777777" w:rsidR="00FA4D3F" w:rsidRPr="00CB55A2" w:rsidRDefault="00FA4D3F" w:rsidP="00FA4D3F">
      <w:pPr>
        <w:suppressAutoHyphens/>
        <w:jc w:val="both"/>
        <w:rPr>
          <w:rFonts w:ascii="Cambria" w:hAnsi="Cambria"/>
          <w:b/>
          <w:sz w:val="22"/>
          <w:szCs w:val="22"/>
          <w:lang w:eastAsia="ar-SA"/>
        </w:rPr>
      </w:pPr>
    </w:p>
    <w:p w14:paraId="681CE3E9" w14:textId="77777777" w:rsidR="00FA4D3F" w:rsidRPr="00CB55A2" w:rsidRDefault="00FA4D3F" w:rsidP="00FA4D3F">
      <w:pPr>
        <w:suppressAutoHyphens/>
        <w:jc w:val="both"/>
        <w:rPr>
          <w:rFonts w:ascii="Cambria" w:hAnsi="Cambria"/>
          <w:b/>
          <w:sz w:val="22"/>
          <w:szCs w:val="22"/>
          <w:lang w:eastAsia="ar-SA"/>
        </w:rPr>
      </w:pPr>
    </w:p>
    <w:p w14:paraId="37604347" w14:textId="77777777" w:rsidR="00FA4D3F" w:rsidRPr="00CB55A2" w:rsidRDefault="00FA4D3F" w:rsidP="00FA4D3F">
      <w:pPr>
        <w:suppressAutoHyphens/>
        <w:jc w:val="both"/>
        <w:rPr>
          <w:rFonts w:ascii="Cambria" w:hAnsi="Cambria"/>
          <w:b/>
          <w:sz w:val="22"/>
          <w:szCs w:val="22"/>
          <w:lang w:eastAsia="ar-SA"/>
        </w:rPr>
      </w:pPr>
      <w:r w:rsidRPr="00CB55A2">
        <w:rPr>
          <w:rFonts w:ascii="Cambria" w:hAnsi="Cambria"/>
          <w:b/>
          <w:sz w:val="22"/>
          <w:szCs w:val="22"/>
          <w:lang w:eastAsia="ar-SA"/>
        </w:rPr>
        <w:t>WYKONAWCA</w:t>
      </w:r>
      <w:r w:rsidRPr="00CB55A2">
        <w:rPr>
          <w:rFonts w:ascii="Cambria" w:hAnsi="Cambria"/>
          <w:b/>
          <w:sz w:val="22"/>
          <w:szCs w:val="22"/>
          <w:lang w:eastAsia="ar-SA"/>
        </w:rPr>
        <w:tab/>
      </w:r>
      <w:r w:rsidRPr="00CB55A2">
        <w:rPr>
          <w:rFonts w:ascii="Cambria" w:hAnsi="Cambria"/>
          <w:b/>
          <w:sz w:val="22"/>
          <w:szCs w:val="22"/>
          <w:lang w:eastAsia="ar-SA"/>
        </w:rPr>
        <w:tab/>
      </w:r>
      <w:r w:rsidRPr="00CB55A2">
        <w:rPr>
          <w:rFonts w:ascii="Cambria" w:hAnsi="Cambria"/>
          <w:b/>
          <w:sz w:val="22"/>
          <w:szCs w:val="22"/>
          <w:lang w:eastAsia="ar-SA"/>
        </w:rPr>
        <w:tab/>
      </w:r>
      <w:r w:rsidRPr="00CB55A2">
        <w:rPr>
          <w:rFonts w:ascii="Cambria" w:hAnsi="Cambria"/>
          <w:b/>
          <w:sz w:val="22"/>
          <w:szCs w:val="22"/>
          <w:lang w:eastAsia="ar-SA"/>
        </w:rPr>
        <w:tab/>
      </w:r>
      <w:r w:rsidRPr="00CB55A2">
        <w:rPr>
          <w:rFonts w:ascii="Cambria" w:hAnsi="Cambria"/>
          <w:b/>
          <w:sz w:val="22"/>
          <w:szCs w:val="22"/>
          <w:lang w:eastAsia="ar-SA"/>
        </w:rPr>
        <w:tab/>
      </w:r>
      <w:r w:rsidRPr="00CB55A2">
        <w:rPr>
          <w:rFonts w:ascii="Cambria" w:hAnsi="Cambria"/>
          <w:b/>
          <w:sz w:val="22"/>
          <w:szCs w:val="22"/>
          <w:lang w:eastAsia="ar-SA"/>
        </w:rPr>
        <w:tab/>
      </w:r>
      <w:r w:rsidRPr="00CB55A2">
        <w:rPr>
          <w:rFonts w:ascii="Cambria" w:hAnsi="Cambria"/>
          <w:b/>
          <w:sz w:val="22"/>
          <w:szCs w:val="22"/>
          <w:lang w:eastAsia="ar-SA"/>
        </w:rPr>
        <w:tab/>
      </w:r>
      <w:r w:rsidRPr="00CB55A2">
        <w:rPr>
          <w:rFonts w:ascii="Cambria" w:hAnsi="Cambria"/>
          <w:b/>
          <w:sz w:val="22"/>
          <w:szCs w:val="22"/>
          <w:lang w:eastAsia="ar-SA"/>
        </w:rPr>
        <w:tab/>
        <w:t>ZAMAWIAJĄCY</w:t>
      </w:r>
    </w:p>
    <w:p w14:paraId="0301C846" w14:textId="77777777" w:rsidR="00FA4D3F" w:rsidRDefault="00FA4D3F" w:rsidP="00FA4D3F"/>
    <w:p w14:paraId="766CD1DC" w14:textId="77777777" w:rsidR="00FA4D3F" w:rsidRDefault="00FA4D3F" w:rsidP="00FA4D3F">
      <w:pPr>
        <w:suppressAutoHyphens/>
        <w:jc w:val="both"/>
        <w:rPr>
          <w:rFonts w:ascii="Cambria" w:hAnsi="Cambria"/>
          <w:b/>
          <w:sz w:val="22"/>
          <w:szCs w:val="22"/>
          <w:lang w:eastAsia="ar-SA"/>
        </w:rPr>
      </w:pPr>
    </w:p>
    <w:p w14:paraId="14C0C9E4" w14:textId="77777777" w:rsidR="00262E27" w:rsidRDefault="00262E27" w:rsidP="00FA4D3F">
      <w:pPr>
        <w:suppressAutoHyphens/>
        <w:jc w:val="both"/>
        <w:rPr>
          <w:rFonts w:ascii="Cambria" w:hAnsi="Cambria"/>
          <w:b/>
          <w:sz w:val="22"/>
          <w:szCs w:val="22"/>
          <w:lang w:eastAsia="ar-SA"/>
        </w:rPr>
      </w:pPr>
    </w:p>
    <w:p w14:paraId="0A2312FD" w14:textId="77777777" w:rsidR="00262E27" w:rsidRDefault="00262E27" w:rsidP="00FA4D3F">
      <w:pPr>
        <w:suppressAutoHyphens/>
        <w:jc w:val="both"/>
        <w:rPr>
          <w:rFonts w:ascii="Cambria" w:hAnsi="Cambria"/>
          <w:b/>
          <w:sz w:val="22"/>
          <w:szCs w:val="22"/>
          <w:lang w:eastAsia="ar-SA"/>
        </w:rPr>
      </w:pPr>
    </w:p>
    <w:p w14:paraId="49F5B7BD" w14:textId="77777777" w:rsidR="00262E27" w:rsidRDefault="00262E27" w:rsidP="00FA4D3F">
      <w:pPr>
        <w:suppressAutoHyphens/>
        <w:jc w:val="both"/>
        <w:rPr>
          <w:rFonts w:ascii="Cambria" w:hAnsi="Cambria"/>
          <w:b/>
          <w:sz w:val="22"/>
          <w:szCs w:val="22"/>
          <w:lang w:eastAsia="ar-SA"/>
        </w:rPr>
      </w:pPr>
    </w:p>
    <w:p w14:paraId="169F4274" w14:textId="77777777" w:rsidR="00262E27" w:rsidRDefault="00262E27" w:rsidP="00FA4D3F">
      <w:pPr>
        <w:suppressAutoHyphens/>
        <w:jc w:val="both"/>
        <w:rPr>
          <w:rFonts w:ascii="Cambria" w:hAnsi="Cambria"/>
          <w:b/>
          <w:sz w:val="22"/>
          <w:szCs w:val="22"/>
          <w:lang w:eastAsia="ar-SA"/>
        </w:rPr>
      </w:pPr>
    </w:p>
    <w:p w14:paraId="02D7DC59" w14:textId="77777777" w:rsidR="00262E27" w:rsidRDefault="00262E27" w:rsidP="00FA4D3F">
      <w:pPr>
        <w:suppressAutoHyphens/>
        <w:jc w:val="both"/>
        <w:rPr>
          <w:rFonts w:ascii="Cambria" w:hAnsi="Cambria"/>
          <w:b/>
          <w:sz w:val="22"/>
          <w:szCs w:val="22"/>
          <w:lang w:eastAsia="ar-SA"/>
        </w:rPr>
      </w:pPr>
    </w:p>
    <w:p w14:paraId="0D8E5B7F" w14:textId="77777777" w:rsidR="00262E27" w:rsidRDefault="00262E27" w:rsidP="00FA4D3F">
      <w:pPr>
        <w:suppressAutoHyphens/>
        <w:jc w:val="both"/>
        <w:rPr>
          <w:rFonts w:ascii="Cambria" w:hAnsi="Cambria"/>
          <w:b/>
          <w:sz w:val="22"/>
          <w:szCs w:val="22"/>
          <w:lang w:eastAsia="ar-SA"/>
        </w:rPr>
      </w:pPr>
    </w:p>
    <w:p w14:paraId="51CE7343" w14:textId="77777777" w:rsidR="00262E27" w:rsidRDefault="00262E27" w:rsidP="00FA4D3F">
      <w:pPr>
        <w:suppressAutoHyphens/>
        <w:jc w:val="both"/>
        <w:rPr>
          <w:rFonts w:ascii="Cambria" w:hAnsi="Cambria"/>
          <w:b/>
          <w:sz w:val="22"/>
          <w:szCs w:val="22"/>
          <w:lang w:eastAsia="ar-SA"/>
        </w:rPr>
      </w:pPr>
    </w:p>
    <w:p w14:paraId="4C866683" w14:textId="77777777" w:rsidR="00262E27" w:rsidRDefault="00262E27" w:rsidP="00FA4D3F">
      <w:pPr>
        <w:suppressAutoHyphens/>
        <w:jc w:val="both"/>
        <w:rPr>
          <w:rFonts w:ascii="Cambria" w:hAnsi="Cambria"/>
          <w:b/>
          <w:sz w:val="22"/>
          <w:szCs w:val="22"/>
          <w:lang w:eastAsia="ar-SA"/>
        </w:rPr>
      </w:pPr>
    </w:p>
    <w:p w14:paraId="2EE96AB0" w14:textId="77777777" w:rsidR="00262E27" w:rsidRDefault="00262E27" w:rsidP="00FA4D3F">
      <w:pPr>
        <w:suppressAutoHyphens/>
        <w:jc w:val="both"/>
        <w:rPr>
          <w:rFonts w:ascii="Cambria" w:hAnsi="Cambria"/>
          <w:b/>
          <w:sz w:val="22"/>
          <w:szCs w:val="22"/>
          <w:lang w:eastAsia="ar-SA"/>
        </w:rPr>
      </w:pPr>
    </w:p>
    <w:p w14:paraId="0938950A" w14:textId="77777777" w:rsidR="00262E27" w:rsidRDefault="00262E27" w:rsidP="00FA4D3F">
      <w:pPr>
        <w:suppressAutoHyphens/>
        <w:jc w:val="both"/>
        <w:rPr>
          <w:rFonts w:ascii="Cambria" w:hAnsi="Cambria"/>
          <w:b/>
          <w:sz w:val="22"/>
          <w:szCs w:val="22"/>
          <w:lang w:eastAsia="ar-SA"/>
        </w:rPr>
      </w:pPr>
    </w:p>
    <w:p w14:paraId="378A5B3E" w14:textId="77777777" w:rsidR="00262E27" w:rsidRDefault="00262E27" w:rsidP="00FA4D3F">
      <w:pPr>
        <w:suppressAutoHyphens/>
        <w:jc w:val="both"/>
        <w:rPr>
          <w:rFonts w:ascii="Cambria" w:hAnsi="Cambria"/>
          <w:b/>
          <w:sz w:val="22"/>
          <w:szCs w:val="22"/>
          <w:lang w:eastAsia="ar-SA"/>
        </w:rPr>
      </w:pPr>
    </w:p>
    <w:p w14:paraId="61E3C1BB" w14:textId="77777777" w:rsidR="00262E27" w:rsidRDefault="00262E27" w:rsidP="00FA4D3F">
      <w:pPr>
        <w:suppressAutoHyphens/>
        <w:jc w:val="both"/>
        <w:rPr>
          <w:rFonts w:ascii="Cambria" w:hAnsi="Cambria"/>
          <w:b/>
          <w:sz w:val="22"/>
          <w:szCs w:val="22"/>
          <w:lang w:eastAsia="ar-SA"/>
        </w:rPr>
      </w:pPr>
    </w:p>
    <w:p w14:paraId="0CBD2EF7" w14:textId="77777777" w:rsidR="00262E27" w:rsidRDefault="00262E27" w:rsidP="00FA4D3F">
      <w:pPr>
        <w:suppressAutoHyphens/>
        <w:jc w:val="both"/>
        <w:rPr>
          <w:rFonts w:ascii="Cambria" w:hAnsi="Cambria"/>
          <w:b/>
          <w:sz w:val="22"/>
          <w:szCs w:val="22"/>
          <w:lang w:eastAsia="ar-SA"/>
        </w:rPr>
      </w:pPr>
    </w:p>
    <w:p w14:paraId="59FE653C" w14:textId="77777777" w:rsidR="00262E27" w:rsidRDefault="00262E27" w:rsidP="00FA4D3F">
      <w:pPr>
        <w:suppressAutoHyphens/>
        <w:jc w:val="both"/>
        <w:rPr>
          <w:rFonts w:ascii="Cambria" w:hAnsi="Cambria"/>
          <w:b/>
          <w:sz w:val="22"/>
          <w:szCs w:val="22"/>
          <w:lang w:eastAsia="ar-SA"/>
        </w:rPr>
      </w:pPr>
    </w:p>
    <w:p w14:paraId="0874370A" w14:textId="77777777" w:rsidR="00262E27" w:rsidRPr="004E097A" w:rsidRDefault="00262E27" w:rsidP="00FA4D3F">
      <w:pPr>
        <w:suppressAutoHyphens/>
        <w:jc w:val="both"/>
        <w:rPr>
          <w:rFonts w:ascii="Cambria" w:hAnsi="Cambria"/>
          <w:b/>
          <w:sz w:val="22"/>
          <w:szCs w:val="22"/>
          <w:lang w:eastAsia="ar-SA"/>
        </w:rPr>
      </w:pPr>
    </w:p>
    <w:p w14:paraId="13E9FEED" w14:textId="77777777" w:rsidR="00F2619E" w:rsidRDefault="00F2619E" w:rsidP="00F2619E">
      <w:pPr>
        <w:suppressAutoHyphens/>
        <w:rPr>
          <w:rFonts w:ascii="Cambria" w:hAnsi="Cambria"/>
          <w:b/>
          <w:sz w:val="22"/>
          <w:szCs w:val="22"/>
          <w:lang w:eastAsia="ar-SA"/>
        </w:rPr>
      </w:pPr>
    </w:p>
    <w:p w14:paraId="5460F97E" w14:textId="023288A9" w:rsidR="00262E27" w:rsidRDefault="00262E27" w:rsidP="00F2619E">
      <w:pPr>
        <w:suppressAutoHyphens/>
        <w:rPr>
          <w:rFonts w:ascii="Cambria" w:hAnsi="Cambria"/>
          <w:b/>
          <w:sz w:val="22"/>
          <w:szCs w:val="22"/>
          <w:lang w:eastAsia="ar-SA"/>
        </w:rPr>
      </w:pPr>
      <w:r>
        <w:rPr>
          <w:rFonts w:ascii="Cambria" w:hAnsi="Cambria"/>
          <w:b/>
          <w:sz w:val="22"/>
          <w:szCs w:val="22"/>
          <w:lang w:eastAsia="ar-SA"/>
        </w:rPr>
        <w:t>Załączniki:</w:t>
      </w:r>
    </w:p>
    <w:p w14:paraId="50B06E74" w14:textId="77777777" w:rsidR="00262E27" w:rsidRDefault="00262E27" w:rsidP="00F2619E">
      <w:pPr>
        <w:suppressAutoHyphens/>
        <w:rPr>
          <w:rFonts w:ascii="Cambria" w:hAnsi="Cambria"/>
          <w:b/>
          <w:sz w:val="22"/>
          <w:szCs w:val="22"/>
          <w:lang w:eastAsia="ar-SA"/>
        </w:rPr>
      </w:pPr>
    </w:p>
    <w:p w14:paraId="204A54BF" w14:textId="2BAAA015" w:rsidR="00262E27" w:rsidRDefault="00262E27" w:rsidP="00F2619E">
      <w:pPr>
        <w:suppressAutoHyphens/>
        <w:rPr>
          <w:rFonts w:ascii="Cambria" w:hAnsi="Cambria"/>
          <w:b/>
          <w:sz w:val="22"/>
          <w:szCs w:val="22"/>
          <w:lang w:eastAsia="ar-SA"/>
        </w:rPr>
      </w:pPr>
      <w:r>
        <w:rPr>
          <w:rFonts w:ascii="Cambria" w:hAnsi="Cambria"/>
          <w:b/>
          <w:sz w:val="22"/>
          <w:szCs w:val="22"/>
          <w:lang w:eastAsia="ar-SA"/>
        </w:rPr>
        <w:t>1 – Protokół dostawy</w:t>
      </w:r>
    </w:p>
    <w:p w14:paraId="70D490C8" w14:textId="53D0B6CB" w:rsidR="00262E27" w:rsidRPr="004E097A" w:rsidRDefault="00262E27" w:rsidP="00F2619E">
      <w:pPr>
        <w:suppressAutoHyphens/>
        <w:rPr>
          <w:rFonts w:ascii="Cambria" w:hAnsi="Cambria"/>
          <w:b/>
          <w:sz w:val="22"/>
          <w:szCs w:val="22"/>
          <w:lang w:eastAsia="ar-SA"/>
        </w:rPr>
      </w:pPr>
      <w:r>
        <w:rPr>
          <w:rFonts w:ascii="Cambria" w:hAnsi="Cambria"/>
          <w:b/>
          <w:sz w:val="22"/>
          <w:szCs w:val="22"/>
          <w:lang w:eastAsia="ar-SA"/>
        </w:rPr>
        <w:t>2 – Oferta Wykonawcy</w:t>
      </w:r>
    </w:p>
    <w:sectPr w:rsidR="00262E27" w:rsidRPr="004E097A" w:rsidSect="00D46ED5">
      <w:headerReference w:type="default" r:id="rId13"/>
      <w:footerReference w:type="even" r:id="rId14"/>
      <w:pgSz w:w="11906" w:h="16838"/>
      <w:pgMar w:top="1091" w:right="1417" w:bottom="993" w:left="1417" w:header="284" w:footer="0" w:gutter="0"/>
      <w:pgNumType w:chapStyle="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6F0A9C" w14:textId="77777777" w:rsidR="00286DE1" w:rsidRDefault="00286DE1">
      <w:r>
        <w:separator/>
      </w:r>
    </w:p>
  </w:endnote>
  <w:endnote w:type="continuationSeparator" w:id="0">
    <w:p w14:paraId="29D334AD" w14:textId="77777777" w:rsidR="00286DE1" w:rsidRDefault="00286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venir-Light">
    <w:altName w:val="Calibri"/>
    <w:charset w:val="00"/>
    <w:family w:val="swiss"/>
    <w:pitch w:val="variable"/>
    <w:sig w:usb0="800000AF" w:usb1="5000204A" w:usb2="00000000" w:usb3="00000000" w:csb0="0000009B" w:csb1="00000000"/>
  </w:font>
  <w:font w:name="Palatino CE">
    <w:altName w:val="Times New Roman"/>
    <w:panose1 w:val="00000000000000000000"/>
    <w:charset w:val="EE"/>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BCD41" w14:textId="77777777" w:rsidR="001417D9" w:rsidRDefault="001417D9" w:rsidP="0091560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1BE1EEA" w14:textId="77777777" w:rsidR="001417D9" w:rsidRDefault="001417D9" w:rsidP="0000369D">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BEB943" w14:textId="77777777" w:rsidR="00286DE1" w:rsidRDefault="00286DE1">
      <w:r>
        <w:separator/>
      </w:r>
    </w:p>
  </w:footnote>
  <w:footnote w:type="continuationSeparator" w:id="0">
    <w:p w14:paraId="034F87E9" w14:textId="77777777" w:rsidR="00286DE1" w:rsidRDefault="00286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66CB5" w14:textId="77777777" w:rsidR="008A7FC3" w:rsidRDefault="008A7FC3" w:rsidP="008A7FC3">
    <w:pPr>
      <w:rPr>
        <w:sz w:val="2"/>
        <w:szCs w:val="2"/>
        <w:lang w:val="x-none" w:eastAsia="x-none"/>
      </w:rPr>
    </w:pPr>
  </w:p>
  <w:p w14:paraId="0AC7ECB9" w14:textId="77777777" w:rsidR="00CB4165" w:rsidRDefault="00CB4165" w:rsidP="008A7FC3">
    <w:pPr>
      <w:rPr>
        <w:sz w:val="2"/>
        <w:szCs w:val="2"/>
        <w:lang w:val="x-none" w:eastAsia="x-none"/>
      </w:rPr>
    </w:pPr>
  </w:p>
  <w:p w14:paraId="32D122D7" w14:textId="7844E54C" w:rsidR="00CB4165" w:rsidRPr="00F35163" w:rsidRDefault="00CB4165" w:rsidP="00CB4165">
    <w:pPr>
      <w:pStyle w:val="Cytatintensywny"/>
      <w:spacing w:before="120" w:after="120"/>
      <w:ind w:left="-142" w:right="-142" w:firstLine="1077"/>
      <w:rPr>
        <w:color w:val="1F3864"/>
        <w:lang w:val="pl-PL"/>
      </w:rPr>
    </w:pPr>
    <w:r w:rsidRPr="00B004C4">
      <w:rPr>
        <w:color w:val="1F3864"/>
      </w:rPr>
      <w:t>Politechnika Łódzka Wydział Mechaniczny nr sprawy: W1/ZP</w:t>
    </w:r>
    <w:r>
      <w:rPr>
        <w:color w:val="1F3864"/>
        <w:lang w:val="pl-PL"/>
      </w:rPr>
      <w:t>-</w:t>
    </w:r>
    <w:r w:rsidR="00694E89">
      <w:rPr>
        <w:color w:val="1F3864"/>
        <w:lang w:val="pl-PL"/>
      </w:rPr>
      <w:t>2</w:t>
    </w:r>
    <w:r w:rsidR="002E6DBA">
      <w:rPr>
        <w:color w:val="1F3864"/>
        <w:lang w:val="pl-PL"/>
      </w:rPr>
      <w:t>2</w:t>
    </w:r>
    <w:r w:rsidRPr="00B004C4">
      <w:rPr>
        <w:color w:val="1F3864"/>
      </w:rPr>
      <w:t>/202</w:t>
    </w:r>
    <w:r w:rsidR="003159D6">
      <w:rPr>
        <w:color w:val="1F3864"/>
        <w:lang w:val="pl-PL"/>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8"/>
    <w:multiLevelType w:val="multilevel"/>
    <w:tmpl w:val="00000008"/>
    <w:name w:val="WW8Num1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9"/>
    <w:multiLevelType w:val="multilevel"/>
    <w:tmpl w:val="175EB6E6"/>
    <w:name w:val="WW8Num9"/>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2" w15:restartNumberingAfterBreak="0">
    <w:nsid w:val="0000000B"/>
    <w:multiLevelType w:val="singleLevel"/>
    <w:tmpl w:val="0000000B"/>
    <w:name w:val="WW8Num19"/>
    <w:lvl w:ilvl="0">
      <w:start w:val="1"/>
      <w:numFmt w:val="lowerLetter"/>
      <w:lvlText w:val="%1)"/>
      <w:lvlJc w:val="left"/>
      <w:pPr>
        <w:tabs>
          <w:tab w:val="num" w:pos="720"/>
        </w:tabs>
        <w:ind w:left="720" w:hanging="360"/>
      </w:pPr>
    </w:lvl>
  </w:abstractNum>
  <w:abstractNum w:abstractNumId="3" w15:restartNumberingAfterBreak="0">
    <w:nsid w:val="00000011"/>
    <w:multiLevelType w:val="singleLevel"/>
    <w:tmpl w:val="00000011"/>
    <w:name w:val="WW8Num35"/>
    <w:lvl w:ilvl="0">
      <w:start w:val="1"/>
      <w:numFmt w:val="decimal"/>
      <w:lvlText w:val="%1)"/>
      <w:lvlJc w:val="left"/>
      <w:pPr>
        <w:tabs>
          <w:tab w:val="num" w:pos="2487"/>
        </w:tabs>
        <w:ind w:left="2487" w:hanging="360"/>
      </w:pPr>
    </w:lvl>
  </w:abstractNum>
  <w:abstractNum w:abstractNumId="4" w15:restartNumberingAfterBreak="0">
    <w:nsid w:val="050D6BB6"/>
    <w:multiLevelType w:val="hybridMultilevel"/>
    <w:tmpl w:val="F28C91A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086D6FE7"/>
    <w:multiLevelType w:val="multilevel"/>
    <w:tmpl w:val="7E2CDDF2"/>
    <w:lvl w:ilvl="0">
      <w:start w:val="1"/>
      <w:numFmt w:val="decimal"/>
      <w:lvlText w:val="%1."/>
      <w:lvlJc w:val="left"/>
      <w:pPr>
        <w:ind w:left="720" w:hanging="360"/>
      </w:pPr>
    </w:lvl>
    <w:lvl w:ilvl="1">
      <w:start w:val="1"/>
      <w:numFmt w:val="lowerLetter"/>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8CE7B18"/>
    <w:multiLevelType w:val="hybridMultilevel"/>
    <w:tmpl w:val="B68470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011F41"/>
    <w:multiLevelType w:val="hybridMultilevel"/>
    <w:tmpl w:val="8578EC3C"/>
    <w:lvl w:ilvl="0" w:tplc="6E529BBE">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F6A1605"/>
    <w:multiLevelType w:val="multilevel"/>
    <w:tmpl w:val="00000002"/>
    <w:lvl w:ilvl="0">
      <w:start w:val="1"/>
      <w:numFmt w:val="decimal"/>
      <w:lvlText w:val="%1)"/>
      <w:lvlJc w:val="left"/>
      <w:pPr>
        <w:tabs>
          <w:tab w:val="num" w:pos="1080"/>
        </w:tabs>
        <w:ind w:left="1080" w:hanging="360"/>
      </w:p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360"/>
        </w:tabs>
        <w:ind w:left="36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5E112A4"/>
    <w:multiLevelType w:val="hybridMultilevel"/>
    <w:tmpl w:val="8DCC3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44007E"/>
    <w:multiLevelType w:val="hybridMultilevel"/>
    <w:tmpl w:val="090453AE"/>
    <w:lvl w:ilvl="0" w:tplc="3B50E44C">
      <w:start w:val="1"/>
      <w:numFmt w:val="upperRoman"/>
      <w:lvlText w:val="%1."/>
      <w:lvlJc w:val="left"/>
      <w:pPr>
        <w:ind w:left="720" w:hanging="360"/>
      </w:pPr>
      <w:rPr>
        <w:rFonts w:hint="default"/>
      </w:rPr>
    </w:lvl>
    <w:lvl w:ilvl="1" w:tplc="3B50E44C">
      <w:start w:val="1"/>
      <w:numFmt w:val="upperRoman"/>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DDB0452"/>
    <w:multiLevelType w:val="hybridMultilevel"/>
    <w:tmpl w:val="00063936"/>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15:restartNumberingAfterBreak="0">
    <w:nsid w:val="210334E1"/>
    <w:multiLevelType w:val="hybridMultilevel"/>
    <w:tmpl w:val="9E1E8EE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2CB84A42"/>
    <w:multiLevelType w:val="hybridMultilevel"/>
    <w:tmpl w:val="32600EA2"/>
    <w:lvl w:ilvl="0" w:tplc="C6FC4172">
      <w:start w:val="1"/>
      <w:numFmt w:val="decimal"/>
      <w:lvlText w:val="%1)"/>
      <w:lvlJc w:val="left"/>
      <w:pPr>
        <w:ind w:left="78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ind w:left="5106"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319015E2"/>
    <w:multiLevelType w:val="hybridMultilevel"/>
    <w:tmpl w:val="51D83320"/>
    <w:lvl w:ilvl="0" w:tplc="6E529BBE">
      <w:start w:val="1"/>
      <w:numFmt w:val="bullet"/>
      <w:lvlText w:val=""/>
      <w:lvlJc w:val="left"/>
      <w:pPr>
        <w:ind w:left="1080" w:hanging="360"/>
      </w:pPr>
      <w:rPr>
        <w:rFonts w:ascii="Symbol" w:hAnsi="Symbol" w:hint="default"/>
        <w:sz w:val="24"/>
        <w:szCs w:val="24"/>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361B5947"/>
    <w:multiLevelType w:val="multilevel"/>
    <w:tmpl w:val="E0827D6E"/>
    <w:lvl w:ilvl="0">
      <w:start w:val="1"/>
      <w:numFmt w:val="decimal"/>
      <w:lvlText w:val="%1."/>
      <w:lvlJc w:val="left"/>
      <w:pPr>
        <w:ind w:left="720" w:hanging="360"/>
      </w:pPr>
      <w:rPr>
        <w:rFonts w:ascii="Times New Roman" w:hAnsi="Times New Roman" w:cs="Times New Roman" w:hint="default"/>
        <w:b w:val="0"/>
        <w:bCs w:val="0"/>
        <w:sz w:val="22"/>
      </w:r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hAnsi="Times New Roman" w:cs="Times New Roman" w:hint="default"/>
        <w:sz w:val="22"/>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4F2206"/>
    <w:multiLevelType w:val="hybridMultilevel"/>
    <w:tmpl w:val="E50A5EC6"/>
    <w:lvl w:ilvl="0" w:tplc="3208EBF0">
      <w:start w:val="1"/>
      <w:numFmt w:val="upperRoman"/>
      <w:pStyle w:val="Nagwek1"/>
      <w:lvlText w:val="%1."/>
      <w:lvlJc w:val="left"/>
      <w:pPr>
        <w:ind w:left="2280" w:hanging="720"/>
      </w:pPr>
      <w:rPr>
        <w:b/>
        <w:bCs/>
        <w:i w:val="0"/>
        <w:i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52A22BB"/>
    <w:multiLevelType w:val="hybridMultilevel"/>
    <w:tmpl w:val="856A9E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6C0010A"/>
    <w:multiLevelType w:val="hybridMultilevel"/>
    <w:tmpl w:val="20FCBD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711177E"/>
    <w:multiLevelType w:val="hybridMultilevel"/>
    <w:tmpl w:val="E3388F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8AA6879"/>
    <w:multiLevelType w:val="hybridMultilevel"/>
    <w:tmpl w:val="60949964"/>
    <w:lvl w:ilvl="0" w:tplc="B08A24AE">
      <w:start w:val="1"/>
      <w:numFmt w:val="decimal"/>
      <w:lvlText w:val="%1."/>
      <w:lvlJc w:val="left"/>
      <w:pPr>
        <w:ind w:left="360" w:hanging="360"/>
      </w:pPr>
      <w:rPr>
        <w:rFonts w:cs="Times New Roman"/>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1" w15:restartNumberingAfterBreak="0">
    <w:nsid w:val="4CFC158D"/>
    <w:multiLevelType w:val="multilevel"/>
    <w:tmpl w:val="ECB6A10E"/>
    <w:lvl w:ilvl="0">
      <w:start w:val="1"/>
      <w:numFmt w:val="decimal"/>
      <w:lvlText w:val="%1)"/>
      <w:lvlJc w:val="left"/>
      <w:pPr>
        <w:tabs>
          <w:tab w:val="num" w:pos="1080"/>
        </w:tabs>
        <w:ind w:left="1080" w:hanging="360"/>
      </w:p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lowerLetter"/>
      <w:lvlText w:val="%7)"/>
      <w:lvlJc w:val="left"/>
      <w:pPr>
        <w:tabs>
          <w:tab w:val="num" w:pos="360"/>
        </w:tabs>
        <w:ind w:left="360" w:hanging="360"/>
      </w:pPr>
      <w:rPr>
        <w:rFonts w:hint="default"/>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DA734C6"/>
    <w:multiLevelType w:val="multilevel"/>
    <w:tmpl w:val="A8266C9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4F7E58FA"/>
    <w:multiLevelType w:val="hybridMultilevel"/>
    <w:tmpl w:val="76EA93C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1B8375A"/>
    <w:multiLevelType w:val="hybridMultilevel"/>
    <w:tmpl w:val="C06A38DC"/>
    <w:name w:val="WW8Num112"/>
    <w:lvl w:ilvl="0" w:tplc="9912B132">
      <w:start w:val="1"/>
      <w:numFmt w:val="decimal"/>
      <w:lvlText w:val="%1."/>
      <w:lvlJc w:val="left"/>
      <w:pPr>
        <w:ind w:left="360" w:hanging="360"/>
      </w:pPr>
      <w:rPr>
        <w:rFonts w:ascii="Cambria" w:eastAsia="Times New Roman" w:hAnsi="Cambria"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3773369"/>
    <w:multiLevelType w:val="hybridMultilevel"/>
    <w:tmpl w:val="059C9112"/>
    <w:lvl w:ilvl="0" w:tplc="04150013">
      <w:start w:val="1"/>
      <w:numFmt w:val="upperRoman"/>
      <w:lvlText w:val="%1."/>
      <w:lvlJc w:val="righ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546D24BB"/>
    <w:multiLevelType w:val="hybridMultilevel"/>
    <w:tmpl w:val="F0AC7E4C"/>
    <w:lvl w:ilvl="0" w:tplc="85F0D9D6">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660560F"/>
    <w:multiLevelType w:val="hybridMultilevel"/>
    <w:tmpl w:val="553686F2"/>
    <w:lvl w:ilvl="0" w:tplc="DD6C31B8">
      <w:start w:val="1"/>
      <w:numFmt w:val="decimal"/>
      <w:lvlText w:val="%1."/>
      <w:lvlJc w:val="left"/>
      <w:pPr>
        <w:tabs>
          <w:tab w:val="num" w:pos="720"/>
        </w:tabs>
        <w:ind w:left="720" w:hanging="360"/>
      </w:pPr>
      <w:rPr>
        <w:b w:val="0"/>
        <w:bCs/>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570A6230"/>
    <w:multiLevelType w:val="multilevel"/>
    <w:tmpl w:val="0CA2F93A"/>
    <w:lvl w:ilvl="0">
      <w:start w:val="1"/>
      <w:numFmt w:val="decimal"/>
      <w:pStyle w:val="TableParagraph"/>
      <w:lvlText w:val="%1."/>
      <w:lvlJc w:val="left"/>
      <w:pPr>
        <w:ind w:left="360" w:hanging="360"/>
      </w:pPr>
      <w:rPr>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B7E32BF"/>
    <w:multiLevelType w:val="hybridMultilevel"/>
    <w:tmpl w:val="070250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C14361A"/>
    <w:multiLevelType w:val="hybridMultilevel"/>
    <w:tmpl w:val="9F68CC1E"/>
    <w:lvl w:ilvl="0" w:tplc="6E529BBE">
      <w:start w:val="1"/>
      <w:numFmt w:val="bullet"/>
      <w:lvlText w:val=""/>
      <w:lvlJc w:val="left"/>
      <w:pPr>
        <w:ind w:left="948" w:hanging="360"/>
      </w:pPr>
      <w:rPr>
        <w:rFonts w:ascii="Symbol" w:hAnsi="Symbol" w:hint="default"/>
        <w:sz w:val="24"/>
        <w:szCs w:val="24"/>
      </w:rPr>
    </w:lvl>
    <w:lvl w:ilvl="1" w:tplc="FFFFFFFF" w:tentative="1">
      <w:start w:val="1"/>
      <w:numFmt w:val="lowerLetter"/>
      <w:lvlText w:val="%2."/>
      <w:lvlJc w:val="left"/>
      <w:pPr>
        <w:ind w:left="1668" w:hanging="360"/>
      </w:pPr>
    </w:lvl>
    <w:lvl w:ilvl="2" w:tplc="FFFFFFFF" w:tentative="1">
      <w:start w:val="1"/>
      <w:numFmt w:val="lowerRoman"/>
      <w:lvlText w:val="%3."/>
      <w:lvlJc w:val="right"/>
      <w:pPr>
        <w:ind w:left="2388" w:hanging="180"/>
      </w:pPr>
    </w:lvl>
    <w:lvl w:ilvl="3" w:tplc="FFFFFFFF" w:tentative="1">
      <w:start w:val="1"/>
      <w:numFmt w:val="decimal"/>
      <w:lvlText w:val="%4."/>
      <w:lvlJc w:val="left"/>
      <w:pPr>
        <w:ind w:left="3108" w:hanging="360"/>
      </w:pPr>
    </w:lvl>
    <w:lvl w:ilvl="4" w:tplc="FFFFFFFF" w:tentative="1">
      <w:start w:val="1"/>
      <w:numFmt w:val="lowerLetter"/>
      <w:lvlText w:val="%5."/>
      <w:lvlJc w:val="left"/>
      <w:pPr>
        <w:ind w:left="3828" w:hanging="360"/>
      </w:pPr>
    </w:lvl>
    <w:lvl w:ilvl="5" w:tplc="FFFFFFFF" w:tentative="1">
      <w:start w:val="1"/>
      <w:numFmt w:val="lowerRoman"/>
      <w:lvlText w:val="%6."/>
      <w:lvlJc w:val="right"/>
      <w:pPr>
        <w:ind w:left="4548" w:hanging="180"/>
      </w:pPr>
    </w:lvl>
    <w:lvl w:ilvl="6" w:tplc="FFFFFFFF" w:tentative="1">
      <w:start w:val="1"/>
      <w:numFmt w:val="decimal"/>
      <w:lvlText w:val="%7."/>
      <w:lvlJc w:val="left"/>
      <w:pPr>
        <w:ind w:left="5268" w:hanging="360"/>
      </w:pPr>
    </w:lvl>
    <w:lvl w:ilvl="7" w:tplc="FFFFFFFF" w:tentative="1">
      <w:start w:val="1"/>
      <w:numFmt w:val="lowerLetter"/>
      <w:lvlText w:val="%8."/>
      <w:lvlJc w:val="left"/>
      <w:pPr>
        <w:ind w:left="5988" w:hanging="360"/>
      </w:pPr>
    </w:lvl>
    <w:lvl w:ilvl="8" w:tplc="FFFFFFFF" w:tentative="1">
      <w:start w:val="1"/>
      <w:numFmt w:val="lowerRoman"/>
      <w:lvlText w:val="%9."/>
      <w:lvlJc w:val="right"/>
      <w:pPr>
        <w:ind w:left="6708" w:hanging="180"/>
      </w:pPr>
    </w:lvl>
  </w:abstractNum>
  <w:abstractNum w:abstractNumId="31" w15:restartNumberingAfterBreak="0">
    <w:nsid w:val="72980175"/>
    <w:multiLevelType w:val="hybridMultilevel"/>
    <w:tmpl w:val="43C65C7A"/>
    <w:lvl w:ilvl="0" w:tplc="6E529BBE">
      <w:start w:val="1"/>
      <w:numFmt w:val="bullet"/>
      <w:lvlText w:val=""/>
      <w:lvlJc w:val="left"/>
      <w:pPr>
        <w:ind w:left="1080" w:hanging="360"/>
      </w:pPr>
      <w:rPr>
        <w:rFonts w:ascii="Symbol" w:hAnsi="Symbol" w:hint="default"/>
        <w:sz w:val="24"/>
        <w:szCs w:val="24"/>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15:restartNumberingAfterBreak="0">
    <w:nsid w:val="72AA3528"/>
    <w:multiLevelType w:val="hybridMultilevel"/>
    <w:tmpl w:val="93605936"/>
    <w:lvl w:ilvl="0" w:tplc="0415000F">
      <w:start w:val="1"/>
      <w:numFmt w:val="decimal"/>
      <w:pStyle w:val="Podtytu"/>
      <w:lvlText w:val="%1."/>
      <w:lvlJc w:val="left"/>
      <w:pPr>
        <w:tabs>
          <w:tab w:val="num" w:pos="540"/>
        </w:tabs>
        <w:ind w:left="540" w:hanging="360"/>
      </w:pPr>
      <w:rPr>
        <w:rFonts w:hint="default"/>
      </w:rPr>
    </w:lvl>
    <w:lvl w:ilvl="1" w:tplc="04150019">
      <w:start w:val="1"/>
      <w:numFmt w:val="lowerLetter"/>
      <w:lvlText w:val="%2."/>
      <w:lvlJc w:val="left"/>
      <w:pPr>
        <w:tabs>
          <w:tab w:val="num" w:pos="1260"/>
        </w:tabs>
        <w:ind w:left="1260" w:hanging="360"/>
      </w:pPr>
    </w:lvl>
    <w:lvl w:ilvl="2" w:tplc="0415001B" w:tentative="1">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33" w15:restartNumberingAfterBreak="0">
    <w:nsid w:val="79700004"/>
    <w:multiLevelType w:val="hybridMultilevel"/>
    <w:tmpl w:val="1240A6BE"/>
    <w:lvl w:ilvl="0" w:tplc="6D20F6A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7E236419"/>
    <w:multiLevelType w:val="hybridMultilevel"/>
    <w:tmpl w:val="DF26778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6D20F6A8">
      <w:start w:val="1"/>
      <w:numFmt w:val="lowerLetter"/>
      <w:lvlText w:val="%3)"/>
      <w:lvlJc w:val="lef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E7179CC"/>
    <w:multiLevelType w:val="multilevel"/>
    <w:tmpl w:val="C3CAB032"/>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num w:numId="1" w16cid:durableId="1259019272">
    <w:abstractNumId w:val="32"/>
  </w:num>
  <w:num w:numId="2" w16cid:durableId="1702583821">
    <w:abstractNumId w:val="27"/>
  </w:num>
  <w:num w:numId="3" w16cid:durableId="552741258">
    <w:abstractNumId w:val="28"/>
  </w:num>
  <w:num w:numId="4" w16cid:durableId="9546738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0193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78423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3244330">
    <w:abstractNumId w:val="12"/>
  </w:num>
  <w:num w:numId="8" w16cid:durableId="1070808587">
    <w:abstractNumId w:val="11"/>
  </w:num>
  <w:num w:numId="9" w16cid:durableId="399180126">
    <w:abstractNumId w:val="18"/>
  </w:num>
  <w:num w:numId="10" w16cid:durableId="1009599974">
    <w:abstractNumId w:val="16"/>
  </w:num>
  <w:num w:numId="11" w16cid:durableId="1049651846">
    <w:abstractNumId w:val="1"/>
  </w:num>
  <w:num w:numId="12" w16cid:durableId="2022929813">
    <w:abstractNumId w:val="24"/>
  </w:num>
  <w:num w:numId="13" w16cid:durableId="1900749083">
    <w:abstractNumId w:val="26"/>
  </w:num>
  <w:num w:numId="14" w16cid:durableId="1103527034">
    <w:abstractNumId w:val="19"/>
  </w:num>
  <w:num w:numId="15" w16cid:durableId="984041980">
    <w:abstractNumId w:val="7"/>
  </w:num>
  <w:num w:numId="16" w16cid:durableId="843279715">
    <w:abstractNumId w:val="31"/>
  </w:num>
  <w:num w:numId="17" w16cid:durableId="1485273646">
    <w:abstractNumId w:val="14"/>
  </w:num>
  <w:num w:numId="18" w16cid:durableId="34357830">
    <w:abstractNumId w:val="33"/>
  </w:num>
  <w:num w:numId="19" w16cid:durableId="297078238">
    <w:abstractNumId w:val="25"/>
  </w:num>
  <w:num w:numId="20" w16cid:durableId="716510475">
    <w:abstractNumId w:val="9"/>
  </w:num>
  <w:num w:numId="21" w16cid:durableId="855078853">
    <w:abstractNumId w:val="6"/>
  </w:num>
  <w:num w:numId="22" w16cid:durableId="1292132371">
    <w:abstractNumId w:val="17"/>
  </w:num>
  <w:num w:numId="23" w16cid:durableId="438063019">
    <w:abstractNumId w:val="34"/>
  </w:num>
  <w:num w:numId="24" w16cid:durableId="1934508076">
    <w:abstractNumId w:val="29"/>
  </w:num>
  <w:num w:numId="25" w16cid:durableId="1273979130">
    <w:abstractNumId w:val="30"/>
  </w:num>
  <w:num w:numId="26" w16cid:durableId="73473867">
    <w:abstractNumId w:val="23"/>
  </w:num>
  <w:num w:numId="27" w16cid:durableId="1506704735">
    <w:abstractNumId w:val="21"/>
  </w:num>
  <w:num w:numId="28" w16cid:durableId="1376733537">
    <w:abstractNumId w:val="15"/>
  </w:num>
  <w:num w:numId="29" w16cid:durableId="1238785412">
    <w:abstractNumId w:val="22"/>
  </w:num>
  <w:num w:numId="30" w16cid:durableId="2002610722">
    <w:abstractNumId w:val="35"/>
  </w:num>
  <w:num w:numId="31" w16cid:durableId="807086951">
    <w:abstractNumId w:val="5"/>
  </w:num>
  <w:num w:numId="32" w16cid:durableId="1421484359">
    <w:abstractNumId w:val="10"/>
  </w:num>
  <w:num w:numId="33" w16cid:durableId="64035224">
    <w:abstractNumId w:val="4"/>
  </w:num>
  <w:num w:numId="34" w16cid:durableId="10195439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28067928">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B835277F-7C11-416B-9E40-D195EB0FEE62}"/>
  </w:docVars>
  <w:rsids>
    <w:rsidRoot w:val="005A2C9B"/>
    <w:rsid w:val="000005FA"/>
    <w:rsid w:val="000012E1"/>
    <w:rsid w:val="000015AB"/>
    <w:rsid w:val="00001D35"/>
    <w:rsid w:val="00001F86"/>
    <w:rsid w:val="00002A7C"/>
    <w:rsid w:val="000033D8"/>
    <w:rsid w:val="0000369D"/>
    <w:rsid w:val="00003963"/>
    <w:rsid w:val="00003C05"/>
    <w:rsid w:val="00003E32"/>
    <w:rsid w:val="000042A3"/>
    <w:rsid w:val="00004781"/>
    <w:rsid w:val="00004B03"/>
    <w:rsid w:val="000055E6"/>
    <w:rsid w:val="00005E91"/>
    <w:rsid w:val="00006370"/>
    <w:rsid w:val="000069DB"/>
    <w:rsid w:val="00007319"/>
    <w:rsid w:val="000076B7"/>
    <w:rsid w:val="0000787A"/>
    <w:rsid w:val="00013371"/>
    <w:rsid w:val="000133C2"/>
    <w:rsid w:val="00013863"/>
    <w:rsid w:val="00015777"/>
    <w:rsid w:val="00015F03"/>
    <w:rsid w:val="00016A82"/>
    <w:rsid w:val="00017C82"/>
    <w:rsid w:val="00017DDE"/>
    <w:rsid w:val="00021BE4"/>
    <w:rsid w:val="00023F0F"/>
    <w:rsid w:val="0002406B"/>
    <w:rsid w:val="00024C67"/>
    <w:rsid w:val="0002566B"/>
    <w:rsid w:val="00025B28"/>
    <w:rsid w:val="00026AC4"/>
    <w:rsid w:val="00026F9D"/>
    <w:rsid w:val="00027CDA"/>
    <w:rsid w:val="00030111"/>
    <w:rsid w:val="0003234E"/>
    <w:rsid w:val="0003253F"/>
    <w:rsid w:val="00032A5C"/>
    <w:rsid w:val="000333FB"/>
    <w:rsid w:val="00033BF3"/>
    <w:rsid w:val="00033CB8"/>
    <w:rsid w:val="0003421F"/>
    <w:rsid w:val="00041C11"/>
    <w:rsid w:val="00042509"/>
    <w:rsid w:val="00042EE1"/>
    <w:rsid w:val="00043202"/>
    <w:rsid w:val="000442BC"/>
    <w:rsid w:val="0004430D"/>
    <w:rsid w:val="0004465B"/>
    <w:rsid w:val="00044D80"/>
    <w:rsid w:val="0004526E"/>
    <w:rsid w:val="00045348"/>
    <w:rsid w:val="000459D9"/>
    <w:rsid w:val="000464CA"/>
    <w:rsid w:val="0004703B"/>
    <w:rsid w:val="00047EAE"/>
    <w:rsid w:val="000500A1"/>
    <w:rsid w:val="00050F49"/>
    <w:rsid w:val="0005145A"/>
    <w:rsid w:val="00051C39"/>
    <w:rsid w:val="000520E7"/>
    <w:rsid w:val="0005258F"/>
    <w:rsid w:val="000527C1"/>
    <w:rsid w:val="0005397F"/>
    <w:rsid w:val="000550D1"/>
    <w:rsid w:val="00055A54"/>
    <w:rsid w:val="00055BB8"/>
    <w:rsid w:val="000560B6"/>
    <w:rsid w:val="00056ABA"/>
    <w:rsid w:val="00056BE7"/>
    <w:rsid w:val="00057897"/>
    <w:rsid w:val="000578C0"/>
    <w:rsid w:val="00057B19"/>
    <w:rsid w:val="00060508"/>
    <w:rsid w:val="00060827"/>
    <w:rsid w:val="0006182F"/>
    <w:rsid w:val="00062340"/>
    <w:rsid w:val="000626B0"/>
    <w:rsid w:val="00062C01"/>
    <w:rsid w:val="00062FFD"/>
    <w:rsid w:val="00063142"/>
    <w:rsid w:val="00063AE1"/>
    <w:rsid w:val="00066608"/>
    <w:rsid w:val="00066F69"/>
    <w:rsid w:val="00070899"/>
    <w:rsid w:val="00070AD3"/>
    <w:rsid w:val="00070EE8"/>
    <w:rsid w:val="00071230"/>
    <w:rsid w:val="00071F0F"/>
    <w:rsid w:val="000724EF"/>
    <w:rsid w:val="00072C0A"/>
    <w:rsid w:val="00072D04"/>
    <w:rsid w:val="00073974"/>
    <w:rsid w:val="00073F2F"/>
    <w:rsid w:val="0007481B"/>
    <w:rsid w:val="00075628"/>
    <w:rsid w:val="00075832"/>
    <w:rsid w:val="0007598D"/>
    <w:rsid w:val="00076717"/>
    <w:rsid w:val="00076E9F"/>
    <w:rsid w:val="00076F88"/>
    <w:rsid w:val="00080252"/>
    <w:rsid w:val="00080434"/>
    <w:rsid w:val="00080EFD"/>
    <w:rsid w:val="000815C6"/>
    <w:rsid w:val="00081EC1"/>
    <w:rsid w:val="00081ECE"/>
    <w:rsid w:val="000835DC"/>
    <w:rsid w:val="00083B15"/>
    <w:rsid w:val="00083BAC"/>
    <w:rsid w:val="000840C3"/>
    <w:rsid w:val="000845DC"/>
    <w:rsid w:val="00084F92"/>
    <w:rsid w:val="000862E9"/>
    <w:rsid w:val="00087135"/>
    <w:rsid w:val="00087AB6"/>
    <w:rsid w:val="00087E9C"/>
    <w:rsid w:val="0009049B"/>
    <w:rsid w:val="00092675"/>
    <w:rsid w:val="0009320A"/>
    <w:rsid w:val="0009366F"/>
    <w:rsid w:val="00093DB7"/>
    <w:rsid w:val="0009409F"/>
    <w:rsid w:val="00094780"/>
    <w:rsid w:val="00095284"/>
    <w:rsid w:val="000954FE"/>
    <w:rsid w:val="000957BB"/>
    <w:rsid w:val="0009633C"/>
    <w:rsid w:val="00097B4B"/>
    <w:rsid w:val="00097D13"/>
    <w:rsid w:val="000A0121"/>
    <w:rsid w:val="000A0291"/>
    <w:rsid w:val="000A05FA"/>
    <w:rsid w:val="000A0638"/>
    <w:rsid w:val="000A0CD8"/>
    <w:rsid w:val="000A185E"/>
    <w:rsid w:val="000A1E20"/>
    <w:rsid w:val="000A2901"/>
    <w:rsid w:val="000A2922"/>
    <w:rsid w:val="000A2DCF"/>
    <w:rsid w:val="000A307F"/>
    <w:rsid w:val="000A33EC"/>
    <w:rsid w:val="000A4B9C"/>
    <w:rsid w:val="000A57E6"/>
    <w:rsid w:val="000A5ACE"/>
    <w:rsid w:val="000A605B"/>
    <w:rsid w:val="000A6B6A"/>
    <w:rsid w:val="000A6BD3"/>
    <w:rsid w:val="000A6EC8"/>
    <w:rsid w:val="000A7B8A"/>
    <w:rsid w:val="000A7B9C"/>
    <w:rsid w:val="000B08CF"/>
    <w:rsid w:val="000B1DBA"/>
    <w:rsid w:val="000B2B9C"/>
    <w:rsid w:val="000B3E2B"/>
    <w:rsid w:val="000B4414"/>
    <w:rsid w:val="000B5EBA"/>
    <w:rsid w:val="000B6536"/>
    <w:rsid w:val="000C09CA"/>
    <w:rsid w:val="000C13CF"/>
    <w:rsid w:val="000C18BF"/>
    <w:rsid w:val="000C1AEA"/>
    <w:rsid w:val="000C2153"/>
    <w:rsid w:val="000C2CA3"/>
    <w:rsid w:val="000C36DE"/>
    <w:rsid w:val="000C3D05"/>
    <w:rsid w:val="000C7075"/>
    <w:rsid w:val="000C75E5"/>
    <w:rsid w:val="000C7A2C"/>
    <w:rsid w:val="000C7BDB"/>
    <w:rsid w:val="000D1CFF"/>
    <w:rsid w:val="000D3CC1"/>
    <w:rsid w:val="000D4BB6"/>
    <w:rsid w:val="000D50F9"/>
    <w:rsid w:val="000D5BD1"/>
    <w:rsid w:val="000D7A9A"/>
    <w:rsid w:val="000D7C98"/>
    <w:rsid w:val="000D7FCF"/>
    <w:rsid w:val="000E00EA"/>
    <w:rsid w:val="000E16E8"/>
    <w:rsid w:val="000E336C"/>
    <w:rsid w:val="000E387A"/>
    <w:rsid w:val="000E44A3"/>
    <w:rsid w:val="000E44E0"/>
    <w:rsid w:val="000E45F2"/>
    <w:rsid w:val="000E5063"/>
    <w:rsid w:val="000E52A5"/>
    <w:rsid w:val="000F1CE5"/>
    <w:rsid w:val="000F1E7E"/>
    <w:rsid w:val="000F2BFC"/>
    <w:rsid w:val="000F2CB9"/>
    <w:rsid w:val="000F2D25"/>
    <w:rsid w:val="000F4281"/>
    <w:rsid w:val="000F4A2E"/>
    <w:rsid w:val="000F5181"/>
    <w:rsid w:val="000F5FC7"/>
    <w:rsid w:val="000F5FCC"/>
    <w:rsid w:val="000F61E6"/>
    <w:rsid w:val="000F727A"/>
    <w:rsid w:val="000F72F7"/>
    <w:rsid w:val="000F76A0"/>
    <w:rsid w:val="001002AF"/>
    <w:rsid w:val="00100CCD"/>
    <w:rsid w:val="00100EC0"/>
    <w:rsid w:val="0010161A"/>
    <w:rsid w:val="00102150"/>
    <w:rsid w:val="0010346D"/>
    <w:rsid w:val="00103564"/>
    <w:rsid w:val="00104201"/>
    <w:rsid w:val="001048A7"/>
    <w:rsid w:val="00104AF6"/>
    <w:rsid w:val="00106C09"/>
    <w:rsid w:val="001073DA"/>
    <w:rsid w:val="00107416"/>
    <w:rsid w:val="00110A18"/>
    <w:rsid w:val="00110BD1"/>
    <w:rsid w:val="00110C45"/>
    <w:rsid w:val="00110FCF"/>
    <w:rsid w:val="001115F9"/>
    <w:rsid w:val="00111655"/>
    <w:rsid w:val="001126CB"/>
    <w:rsid w:val="0011424E"/>
    <w:rsid w:val="00114285"/>
    <w:rsid w:val="00114547"/>
    <w:rsid w:val="0012010D"/>
    <w:rsid w:val="00120294"/>
    <w:rsid w:val="00120B7F"/>
    <w:rsid w:val="001213FF"/>
    <w:rsid w:val="00121CC3"/>
    <w:rsid w:val="00122727"/>
    <w:rsid w:val="00122774"/>
    <w:rsid w:val="001228A1"/>
    <w:rsid w:val="001250DD"/>
    <w:rsid w:val="001269A1"/>
    <w:rsid w:val="001274E6"/>
    <w:rsid w:val="00127641"/>
    <w:rsid w:val="00127684"/>
    <w:rsid w:val="001300CE"/>
    <w:rsid w:val="001302A7"/>
    <w:rsid w:val="001314F2"/>
    <w:rsid w:val="00132601"/>
    <w:rsid w:val="00135C5F"/>
    <w:rsid w:val="00136BA1"/>
    <w:rsid w:val="00137AC1"/>
    <w:rsid w:val="001417D9"/>
    <w:rsid w:val="00141BD2"/>
    <w:rsid w:val="00143309"/>
    <w:rsid w:val="00143606"/>
    <w:rsid w:val="001438D9"/>
    <w:rsid w:val="00143BB5"/>
    <w:rsid w:val="001444F2"/>
    <w:rsid w:val="00144E11"/>
    <w:rsid w:val="00146049"/>
    <w:rsid w:val="00146F39"/>
    <w:rsid w:val="0014732D"/>
    <w:rsid w:val="00150362"/>
    <w:rsid w:val="001507BD"/>
    <w:rsid w:val="00151491"/>
    <w:rsid w:val="00151E7E"/>
    <w:rsid w:val="00153999"/>
    <w:rsid w:val="00153D90"/>
    <w:rsid w:val="00153EDF"/>
    <w:rsid w:val="00153FEA"/>
    <w:rsid w:val="001540DA"/>
    <w:rsid w:val="00154556"/>
    <w:rsid w:val="00154E09"/>
    <w:rsid w:val="001556AD"/>
    <w:rsid w:val="00155BB8"/>
    <w:rsid w:val="00156B3E"/>
    <w:rsid w:val="00156BDB"/>
    <w:rsid w:val="0016009C"/>
    <w:rsid w:val="0016092E"/>
    <w:rsid w:val="00160C77"/>
    <w:rsid w:val="00161557"/>
    <w:rsid w:val="00161A5F"/>
    <w:rsid w:val="00161CEC"/>
    <w:rsid w:val="001625DD"/>
    <w:rsid w:val="00163ABA"/>
    <w:rsid w:val="00164358"/>
    <w:rsid w:val="001648D9"/>
    <w:rsid w:val="00165A2A"/>
    <w:rsid w:val="0016644B"/>
    <w:rsid w:val="00166FE6"/>
    <w:rsid w:val="00167BE2"/>
    <w:rsid w:val="00171810"/>
    <w:rsid w:val="001718E2"/>
    <w:rsid w:val="00171E18"/>
    <w:rsid w:val="00172FCB"/>
    <w:rsid w:val="00173A1E"/>
    <w:rsid w:val="0017573E"/>
    <w:rsid w:val="0017591A"/>
    <w:rsid w:val="00175936"/>
    <w:rsid w:val="001760A5"/>
    <w:rsid w:val="0017633C"/>
    <w:rsid w:val="001765AE"/>
    <w:rsid w:val="00176AC3"/>
    <w:rsid w:val="001779C4"/>
    <w:rsid w:val="001800E1"/>
    <w:rsid w:val="0018033A"/>
    <w:rsid w:val="00180A8E"/>
    <w:rsid w:val="001816BB"/>
    <w:rsid w:val="00181E70"/>
    <w:rsid w:val="00184285"/>
    <w:rsid w:val="001852EE"/>
    <w:rsid w:val="00185614"/>
    <w:rsid w:val="00185695"/>
    <w:rsid w:val="001860D3"/>
    <w:rsid w:val="0018659B"/>
    <w:rsid w:val="00186FBC"/>
    <w:rsid w:val="0018765B"/>
    <w:rsid w:val="0018794D"/>
    <w:rsid w:val="001879A7"/>
    <w:rsid w:val="001879DF"/>
    <w:rsid w:val="00190F13"/>
    <w:rsid w:val="00191839"/>
    <w:rsid w:val="001918EE"/>
    <w:rsid w:val="001923D5"/>
    <w:rsid w:val="00192BEA"/>
    <w:rsid w:val="00194ADB"/>
    <w:rsid w:val="00194B2C"/>
    <w:rsid w:val="00195BAF"/>
    <w:rsid w:val="001961D9"/>
    <w:rsid w:val="00196B88"/>
    <w:rsid w:val="00197D02"/>
    <w:rsid w:val="001A036E"/>
    <w:rsid w:val="001A10C9"/>
    <w:rsid w:val="001A15E9"/>
    <w:rsid w:val="001A3CE5"/>
    <w:rsid w:val="001A4390"/>
    <w:rsid w:val="001A50AF"/>
    <w:rsid w:val="001A5D6D"/>
    <w:rsid w:val="001A5E14"/>
    <w:rsid w:val="001A60FA"/>
    <w:rsid w:val="001A6141"/>
    <w:rsid w:val="001A6F97"/>
    <w:rsid w:val="001A787C"/>
    <w:rsid w:val="001A7E1C"/>
    <w:rsid w:val="001B0403"/>
    <w:rsid w:val="001B13F2"/>
    <w:rsid w:val="001B2743"/>
    <w:rsid w:val="001B44C5"/>
    <w:rsid w:val="001B4EF7"/>
    <w:rsid w:val="001B7493"/>
    <w:rsid w:val="001C0C8D"/>
    <w:rsid w:val="001C0DE8"/>
    <w:rsid w:val="001C1763"/>
    <w:rsid w:val="001C1B3B"/>
    <w:rsid w:val="001C1F61"/>
    <w:rsid w:val="001C26CF"/>
    <w:rsid w:val="001C3126"/>
    <w:rsid w:val="001C399F"/>
    <w:rsid w:val="001C3C37"/>
    <w:rsid w:val="001C3EBF"/>
    <w:rsid w:val="001C3F71"/>
    <w:rsid w:val="001C42C1"/>
    <w:rsid w:val="001C569E"/>
    <w:rsid w:val="001C571B"/>
    <w:rsid w:val="001C5D4D"/>
    <w:rsid w:val="001C640B"/>
    <w:rsid w:val="001D049E"/>
    <w:rsid w:val="001D0956"/>
    <w:rsid w:val="001D0A8D"/>
    <w:rsid w:val="001D336B"/>
    <w:rsid w:val="001D4458"/>
    <w:rsid w:val="001D44C0"/>
    <w:rsid w:val="001D450A"/>
    <w:rsid w:val="001D4891"/>
    <w:rsid w:val="001D54F7"/>
    <w:rsid w:val="001D581C"/>
    <w:rsid w:val="001D5D52"/>
    <w:rsid w:val="001D6093"/>
    <w:rsid w:val="001D66F1"/>
    <w:rsid w:val="001D7190"/>
    <w:rsid w:val="001D78A2"/>
    <w:rsid w:val="001E07E3"/>
    <w:rsid w:val="001E0AC2"/>
    <w:rsid w:val="001E158A"/>
    <w:rsid w:val="001E1665"/>
    <w:rsid w:val="001E1AE1"/>
    <w:rsid w:val="001E1CDC"/>
    <w:rsid w:val="001E2086"/>
    <w:rsid w:val="001E267E"/>
    <w:rsid w:val="001E31B8"/>
    <w:rsid w:val="001E3556"/>
    <w:rsid w:val="001E39E2"/>
    <w:rsid w:val="001E4A8A"/>
    <w:rsid w:val="001E4C5A"/>
    <w:rsid w:val="001E547A"/>
    <w:rsid w:val="001E5CCB"/>
    <w:rsid w:val="001E715E"/>
    <w:rsid w:val="001F14F5"/>
    <w:rsid w:val="001F18CB"/>
    <w:rsid w:val="001F1953"/>
    <w:rsid w:val="001F2B47"/>
    <w:rsid w:val="001F33FD"/>
    <w:rsid w:val="001F5EBC"/>
    <w:rsid w:val="001F5FFE"/>
    <w:rsid w:val="001F64F7"/>
    <w:rsid w:val="001F6F1F"/>
    <w:rsid w:val="001F7F33"/>
    <w:rsid w:val="00201495"/>
    <w:rsid w:val="00202CC5"/>
    <w:rsid w:val="0020396F"/>
    <w:rsid w:val="002040F0"/>
    <w:rsid w:val="00204844"/>
    <w:rsid w:val="00205D9A"/>
    <w:rsid w:val="002061C9"/>
    <w:rsid w:val="0020715B"/>
    <w:rsid w:val="002073AC"/>
    <w:rsid w:val="00207525"/>
    <w:rsid w:val="00207C15"/>
    <w:rsid w:val="00207C77"/>
    <w:rsid w:val="00207E0C"/>
    <w:rsid w:val="0021016A"/>
    <w:rsid w:val="00211064"/>
    <w:rsid w:val="00211C36"/>
    <w:rsid w:val="00212350"/>
    <w:rsid w:val="00212E47"/>
    <w:rsid w:val="00212F20"/>
    <w:rsid w:val="00213471"/>
    <w:rsid w:val="002142FB"/>
    <w:rsid w:val="00216B7A"/>
    <w:rsid w:val="00217317"/>
    <w:rsid w:val="00217E77"/>
    <w:rsid w:val="002205B7"/>
    <w:rsid w:val="002207CD"/>
    <w:rsid w:val="00220C20"/>
    <w:rsid w:val="0022323D"/>
    <w:rsid w:val="00223C3B"/>
    <w:rsid w:val="002300A3"/>
    <w:rsid w:val="00230EAF"/>
    <w:rsid w:val="002313F6"/>
    <w:rsid w:val="002321E6"/>
    <w:rsid w:val="002333B0"/>
    <w:rsid w:val="00234805"/>
    <w:rsid w:val="00234AD3"/>
    <w:rsid w:val="00234C78"/>
    <w:rsid w:val="0023512D"/>
    <w:rsid w:val="0023570E"/>
    <w:rsid w:val="00235D25"/>
    <w:rsid w:val="00235ED7"/>
    <w:rsid w:val="00236575"/>
    <w:rsid w:val="00240A53"/>
    <w:rsid w:val="0024136A"/>
    <w:rsid w:val="00241900"/>
    <w:rsid w:val="002423D5"/>
    <w:rsid w:val="00243E1D"/>
    <w:rsid w:val="002441EE"/>
    <w:rsid w:val="00244DF2"/>
    <w:rsid w:val="00245051"/>
    <w:rsid w:val="00245150"/>
    <w:rsid w:val="00245F9E"/>
    <w:rsid w:val="00246957"/>
    <w:rsid w:val="00246E93"/>
    <w:rsid w:val="00247265"/>
    <w:rsid w:val="00247A0E"/>
    <w:rsid w:val="00247D80"/>
    <w:rsid w:val="00251054"/>
    <w:rsid w:val="0025139F"/>
    <w:rsid w:val="00251597"/>
    <w:rsid w:val="00252449"/>
    <w:rsid w:val="00252703"/>
    <w:rsid w:val="00253284"/>
    <w:rsid w:val="00254106"/>
    <w:rsid w:val="002548DE"/>
    <w:rsid w:val="00255674"/>
    <w:rsid w:val="00255922"/>
    <w:rsid w:val="00256502"/>
    <w:rsid w:val="002572A5"/>
    <w:rsid w:val="00257952"/>
    <w:rsid w:val="002602DA"/>
    <w:rsid w:val="002606FE"/>
    <w:rsid w:val="00260BF0"/>
    <w:rsid w:val="00261BC2"/>
    <w:rsid w:val="00262E27"/>
    <w:rsid w:val="0026377C"/>
    <w:rsid w:val="0026407E"/>
    <w:rsid w:val="00264B4B"/>
    <w:rsid w:val="00264B69"/>
    <w:rsid w:val="002666B2"/>
    <w:rsid w:val="0026698A"/>
    <w:rsid w:val="00266EF3"/>
    <w:rsid w:val="0027055A"/>
    <w:rsid w:val="002706D1"/>
    <w:rsid w:val="0027075E"/>
    <w:rsid w:val="0027099B"/>
    <w:rsid w:val="0027141B"/>
    <w:rsid w:val="002714C5"/>
    <w:rsid w:val="00271E13"/>
    <w:rsid w:val="00272F11"/>
    <w:rsid w:val="00273086"/>
    <w:rsid w:val="00273562"/>
    <w:rsid w:val="002743AF"/>
    <w:rsid w:val="00274504"/>
    <w:rsid w:val="002755B4"/>
    <w:rsid w:val="00275A22"/>
    <w:rsid w:val="00275D3B"/>
    <w:rsid w:val="00275DBA"/>
    <w:rsid w:val="00276E85"/>
    <w:rsid w:val="002775C8"/>
    <w:rsid w:val="002777E8"/>
    <w:rsid w:val="002810E4"/>
    <w:rsid w:val="0028257E"/>
    <w:rsid w:val="0028320C"/>
    <w:rsid w:val="00283659"/>
    <w:rsid w:val="00284DE0"/>
    <w:rsid w:val="002858C4"/>
    <w:rsid w:val="002864C7"/>
    <w:rsid w:val="00286DE1"/>
    <w:rsid w:val="002878DC"/>
    <w:rsid w:val="00287963"/>
    <w:rsid w:val="002919C9"/>
    <w:rsid w:val="00291FAC"/>
    <w:rsid w:val="00293882"/>
    <w:rsid w:val="0029458A"/>
    <w:rsid w:val="00294895"/>
    <w:rsid w:val="00294C32"/>
    <w:rsid w:val="0029531E"/>
    <w:rsid w:val="00295342"/>
    <w:rsid w:val="00295488"/>
    <w:rsid w:val="00295792"/>
    <w:rsid w:val="00295EAB"/>
    <w:rsid w:val="00296C97"/>
    <w:rsid w:val="00296D89"/>
    <w:rsid w:val="00296E38"/>
    <w:rsid w:val="0029740B"/>
    <w:rsid w:val="00297E07"/>
    <w:rsid w:val="002A0A64"/>
    <w:rsid w:val="002A12DC"/>
    <w:rsid w:val="002A1765"/>
    <w:rsid w:val="002A1AFD"/>
    <w:rsid w:val="002A3629"/>
    <w:rsid w:val="002A37B0"/>
    <w:rsid w:val="002A40C7"/>
    <w:rsid w:val="002A46BC"/>
    <w:rsid w:val="002A5875"/>
    <w:rsid w:val="002A5A5C"/>
    <w:rsid w:val="002A5F5B"/>
    <w:rsid w:val="002A7952"/>
    <w:rsid w:val="002A7CAB"/>
    <w:rsid w:val="002B1504"/>
    <w:rsid w:val="002B23C1"/>
    <w:rsid w:val="002B404F"/>
    <w:rsid w:val="002B4A99"/>
    <w:rsid w:val="002B528D"/>
    <w:rsid w:val="002B52D4"/>
    <w:rsid w:val="002B54EF"/>
    <w:rsid w:val="002B5935"/>
    <w:rsid w:val="002B66D4"/>
    <w:rsid w:val="002B770C"/>
    <w:rsid w:val="002B796F"/>
    <w:rsid w:val="002C0D50"/>
    <w:rsid w:val="002C18B1"/>
    <w:rsid w:val="002C3896"/>
    <w:rsid w:val="002C3BF8"/>
    <w:rsid w:val="002C4293"/>
    <w:rsid w:val="002C4395"/>
    <w:rsid w:val="002C616E"/>
    <w:rsid w:val="002C62D1"/>
    <w:rsid w:val="002C6A46"/>
    <w:rsid w:val="002C7779"/>
    <w:rsid w:val="002D0B48"/>
    <w:rsid w:val="002D0CD5"/>
    <w:rsid w:val="002D1036"/>
    <w:rsid w:val="002D1D85"/>
    <w:rsid w:val="002D2A45"/>
    <w:rsid w:val="002D2CFC"/>
    <w:rsid w:val="002D45A6"/>
    <w:rsid w:val="002D46C5"/>
    <w:rsid w:val="002D633C"/>
    <w:rsid w:val="002D6ADA"/>
    <w:rsid w:val="002E04F2"/>
    <w:rsid w:val="002E05B4"/>
    <w:rsid w:val="002E0698"/>
    <w:rsid w:val="002E1267"/>
    <w:rsid w:val="002E46BB"/>
    <w:rsid w:val="002E59B9"/>
    <w:rsid w:val="002E6DBA"/>
    <w:rsid w:val="002E7607"/>
    <w:rsid w:val="002F0451"/>
    <w:rsid w:val="002F047E"/>
    <w:rsid w:val="002F0B29"/>
    <w:rsid w:val="002F0B47"/>
    <w:rsid w:val="002F18E7"/>
    <w:rsid w:val="002F24A6"/>
    <w:rsid w:val="002F255F"/>
    <w:rsid w:val="002F2631"/>
    <w:rsid w:val="002F4159"/>
    <w:rsid w:val="002F427A"/>
    <w:rsid w:val="002F4900"/>
    <w:rsid w:val="002F6297"/>
    <w:rsid w:val="002F6A86"/>
    <w:rsid w:val="002F7443"/>
    <w:rsid w:val="00300BBD"/>
    <w:rsid w:val="00300F18"/>
    <w:rsid w:val="00301E03"/>
    <w:rsid w:val="003020B6"/>
    <w:rsid w:val="003028B1"/>
    <w:rsid w:val="00302CD0"/>
    <w:rsid w:val="0030330C"/>
    <w:rsid w:val="003038DA"/>
    <w:rsid w:val="00304BB1"/>
    <w:rsid w:val="00305329"/>
    <w:rsid w:val="00305B6B"/>
    <w:rsid w:val="00306D04"/>
    <w:rsid w:val="00307BEC"/>
    <w:rsid w:val="0031192B"/>
    <w:rsid w:val="00311DAC"/>
    <w:rsid w:val="00312D51"/>
    <w:rsid w:val="00313000"/>
    <w:rsid w:val="003130CA"/>
    <w:rsid w:val="0031314E"/>
    <w:rsid w:val="003131B3"/>
    <w:rsid w:val="00313751"/>
    <w:rsid w:val="00314637"/>
    <w:rsid w:val="00314781"/>
    <w:rsid w:val="003159D6"/>
    <w:rsid w:val="00316179"/>
    <w:rsid w:val="003161A9"/>
    <w:rsid w:val="003168EE"/>
    <w:rsid w:val="00317E62"/>
    <w:rsid w:val="00317FB9"/>
    <w:rsid w:val="003208D3"/>
    <w:rsid w:val="003212F8"/>
    <w:rsid w:val="0032240A"/>
    <w:rsid w:val="00322B74"/>
    <w:rsid w:val="00323312"/>
    <w:rsid w:val="003234B0"/>
    <w:rsid w:val="00323F84"/>
    <w:rsid w:val="0032429D"/>
    <w:rsid w:val="0032456F"/>
    <w:rsid w:val="0032597A"/>
    <w:rsid w:val="003263BB"/>
    <w:rsid w:val="0032657A"/>
    <w:rsid w:val="003269C9"/>
    <w:rsid w:val="003271A5"/>
    <w:rsid w:val="003276CF"/>
    <w:rsid w:val="003278E6"/>
    <w:rsid w:val="003308EE"/>
    <w:rsid w:val="003322AA"/>
    <w:rsid w:val="003342B5"/>
    <w:rsid w:val="00334EBF"/>
    <w:rsid w:val="00335700"/>
    <w:rsid w:val="00337039"/>
    <w:rsid w:val="003373EC"/>
    <w:rsid w:val="00340EB7"/>
    <w:rsid w:val="00341076"/>
    <w:rsid w:val="003431F2"/>
    <w:rsid w:val="0034367A"/>
    <w:rsid w:val="003438F7"/>
    <w:rsid w:val="00343D59"/>
    <w:rsid w:val="00344E33"/>
    <w:rsid w:val="00347380"/>
    <w:rsid w:val="00347433"/>
    <w:rsid w:val="003501A6"/>
    <w:rsid w:val="00350CB5"/>
    <w:rsid w:val="003511E1"/>
    <w:rsid w:val="003512F5"/>
    <w:rsid w:val="00351433"/>
    <w:rsid w:val="0035318E"/>
    <w:rsid w:val="003541A6"/>
    <w:rsid w:val="00355428"/>
    <w:rsid w:val="00355D35"/>
    <w:rsid w:val="00356909"/>
    <w:rsid w:val="00356CDF"/>
    <w:rsid w:val="00356D80"/>
    <w:rsid w:val="00357471"/>
    <w:rsid w:val="00357FC0"/>
    <w:rsid w:val="00361347"/>
    <w:rsid w:val="00361435"/>
    <w:rsid w:val="00361CA0"/>
    <w:rsid w:val="00362AB9"/>
    <w:rsid w:val="00363562"/>
    <w:rsid w:val="00363BFE"/>
    <w:rsid w:val="003648A5"/>
    <w:rsid w:val="00364ACF"/>
    <w:rsid w:val="0036515C"/>
    <w:rsid w:val="00365ADD"/>
    <w:rsid w:val="00366158"/>
    <w:rsid w:val="00366CEA"/>
    <w:rsid w:val="0036793F"/>
    <w:rsid w:val="00367E0F"/>
    <w:rsid w:val="003723C1"/>
    <w:rsid w:val="003723D3"/>
    <w:rsid w:val="00372661"/>
    <w:rsid w:val="00372FD7"/>
    <w:rsid w:val="00374062"/>
    <w:rsid w:val="003741CA"/>
    <w:rsid w:val="00374486"/>
    <w:rsid w:val="0037489D"/>
    <w:rsid w:val="00374C5A"/>
    <w:rsid w:val="00375052"/>
    <w:rsid w:val="003754F0"/>
    <w:rsid w:val="00376D86"/>
    <w:rsid w:val="0037749D"/>
    <w:rsid w:val="00377958"/>
    <w:rsid w:val="00377A58"/>
    <w:rsid w:val="0038098D"/>
    <w:rsid w:val="00381BD2"/>
    <w:rsid w:val="00381C01"/>
    <w:rsid w:val="00381C5B"/>
    <w:rsid w:val="00382219"/>
    <w:rsid w:val="00383174"/>
    <w:rsid w:val="00383211"/>
    <w:rsid w:val="00384013"/>
    <w:rsid w:val="003843F8"/>
    <w:rsid w:val="003844A5"/>
    <w:rsid w:val="00385EA0"/>
    <w:rsid w:val="0038670F"/>
    <w:rsid w:val="0038681A"/>
    <w:rsid w:val="00387A45"/>
    <w:rsid w:val="00387E96"/>
    <w:rsid w:val="00387FE3"/>
    <w:rsid w:val="003912F1"/>
    <w:rsid w:val="00391759"/>
    <w:rsid w:val="00393F54"/>
    <w:rsid w:val="00396055"/>
    <w:rsid w:val="00396910"/>
    <w:rsid w:val="00397987"/>
    <w:rsid w:val="003A1B8B"/>
    <w:rsid w:val="003A240D"/>
    <w:rsid w:val="003A3183"/>
    <w:rsid w:val="003A443C"/>
    <w:rsid w:val="003A44D3"/>
    <w:rsid w:val="003A44D7"/>
    <w:rsid w:val="003A5859"/>
    <w:rsid w:val="003A621B"/>
    <w:rsid w:val="003A79FD"/>
    <w:rsid w:val="003A7C5B"/>
    <w:rsid w:val="003B013F"/>
    <w:rsid w:val="003B08AD"/>
    <w:rsid w:val="003B160F"/>
    <w:rsid w:val="003B1752"/>
    <w:rsid w:val="003B33B7"/>
    <w:rsid w:val="003B3549"/>
    <w:rsid w:val="003B37B0"/>
    <w:rsid w:val="003B39C9"/>
    <w:rsid w:val="003B39F6"/>
    <w:rsid w:val="003B3DE0"/>
    <w:rsid w:val="003B5A13"/>
    <w:rsid w:val="003B5A8F"/>
    <w:rsid w:val="003B5FD0"/>
    <w:rsid w:val="003B7349"/>
    <w:rsid w:val="003B77A6"/>
    <w:rsid w:val="003B7C3F"/>
    <w:rsid w:val="003C15B5"/>
    <w:rsid w:val="003C16FA"/>
    <w:rsid w:val="003C226E"/>
    <w:rsid w:val="003C2EC9"/>
    <w:rsid w:val="003C3719"/>
    <w:rsid w:val="003C38F3"/>
    <w:rsid w:val="003C46C0"/>
    <w:rsid w:val="003C63E5"/>
    <w:rsid w:val="003C64AB"/>
    <w:rsid w:val="003C7073"/>
    <w:rsid w:val="003C791B"/>
    <w:rsid w:val="003D0744"/>
    <w:rsid w:val="003D0A53"/>
    <w:rsid w:val="003D14ED"/>
    <w:rsid w:val="003D286E"/>
    <w:rsid w:val="003D2CDB"/>
    <w:rsid w:val="003D2EFF"/>
    <w:rsid w:val="003D384E"/>
    <w:rsid w:val="003D3858"/>
    <w:rsid w:val="003D399C"/>
    <w:rsid w:val="003D4AD4"/>
    <w:rsid w:val="003D4C3E"/>
    <w:rsid w:val="003D5A34"/>
    <w:rsid w:val="003D61AA"/>
    <w:rsid w:val="003D668F"/>
    <w:rsid w:val="003D736E"/>
    <w:rsid w:val="003D7EFD"/>
    <w:rsid w:val="003D7F28"/>
    <w:rsid w:val="003E134D"/>
    <w:rsid w:val="003E1FA1"/>
    <w:rsid w:val="003E2465"/>
    <w:rsid w:val="003E3686"/>
    <w:rsid w:val="003E38FD"/>
    <w:rsid w:val="003E398A"/>
    <w:rsid w:val="003E39BC"/>
    <w:rsid w:val="003E4F9D"/>
    <w:rsid w:val="003E6CBB"/>
    <w:rsid w:val="003E73CB"/>
    <w:rsid w:val="003E74E0"/>
    <w:rsid w:val="003E767D"/>
    <w:rsid w:val="003F0D25"/>
    <w:rsid w:val="003F11C7"/>
    <w:rsid w:val="003F1396"/>
    <w:rsid w:val="003F148A"/>
    <w:rsid w:val="003F2B94"/>
    <w:rsid w:val="003F33FB"/>
    <w:rsid w:val="003F4BC2"/>
    <w:rsid w:val="003F51E1"/>
    <w:rsid w:val="003F5692"/>
    <w:rsid w:val="003F56A8"/>
    <w:rsid w:val="003F6BE4"/>
    <w:rsid w:val="004009AB"/>
    <w:rsid w:val="00400E14"/>
    <w:rsid w:val="00400F45"/>
    <w:rsid w:val="00401270"/>
    <w:rsid w:val="004017A6"/>
    <w:rsid w:val="00401E42"/>
    <w:rsid w:val="004026D2"/>
    <w:rsid w:val="00404D1B"/>
    <w:rsid w:val="00405F8F"/>
    <w:rsid w:val="00406753"/>
    <w:rsid w:val="00406FB2"/>
    <w:rsid w:val="00407244"/>
    <w:rsid w:val="0040738D"/>
    <w:rsid w:val="0040738F"/>
    <w:rsid w:val="00407EAF"/>
    <w:rsid w:val="00410268"/>
    <w:rsid w:val="00411741"/>
    <w:rsid w:val="00411813"/>
    <w:rsid w:val="00412724"/>
    <w:rsid w:val="00412D6E"/>
    <w:rsid w:val="00413052"/>
    <w:rsid w:val="00413056"/>
    <w:rsid w:val="00413164"/>
    <w:rsid w:val="00413B2F"/>
    <w:rsid w:val="0041414A"/>
    <w:rsid w:val="00414FCF"/>
    <w:rsid w:val="0041565E"/>
    <w:rsid w:val="004157C2"/>
    <w:rsid w:val="004162FE"/>
    <w:rsid w:val="00416A06"/>
    <w:rsid w:val="0041706E"/>
    <w:rsid w:val="00417575"/>
    <w:rsid w:val="00417AC9"/>
    <w:rsid w:val="00417E4B"/>
    <w:rsid w:val="0042131C"/>
    <w:rsid w:val="0042203B"/>
    <w:rsid w:val="00424C3C"/>
    <w:rsid w:val="00425B0A"/>
    <w:rsid w:val="004263B3"/>
    <w:rsid w:val="004278EF"/>
    <w:rsid w:val="0042792D"/>
    <w:rsid w:val="00432B17"/>
    <w:rsid w:val="0043310A"/>
    <w:rsid w:val="00433C5E"/>
    <w:rsid w:val="0043444E"/>
    <w:rsid w:val="0043451B"/>
    <w:rsid w:val="00435696"/>
    <w:rsid w:val="004357E4"/>
    <w:rsid w:val="00435B0C"/>
    <w:rsid w:val="00435BF5"/>
    <w:rsid w:val="004361E0"/>
    <w:rsid w:val="00436C22"/>
    <w:rsid w:val="00436DC6"/>
    <w:rsid w:val="0044018D"/>
    <w:rsid w:val="00440DD0"/>
    <w:rsid w:val="004420A5"/>
    <w:rsid w:val="0044231E"/>
    <w:rsid w:val="00442A1B"/>
    <w:rsid w:val="00442EDB"/>
    <w:rsid w:val="00443282"/>
    <w:rsid w:val="00443B8B"/>
    <w:rsid w:val="00443DE3"/>
    <w:rsid w:val="00443EB8"/>
    <w:rsid w:val="00445526"/>
    <w:rsid w:val="00446568"/>
    <w:rsid w:val="00446C94"/>
    <w:rsid w:val="00450AC3"/>
    <w:rsid w:val="00450BCC"/>
    <w:rsid w:val="00451CEA"/>
    <w:rsid w:val="004523B1"/>
    <w:rsid w:val="004523BC"/>
    <w:rsid w:val="004528F4"/>
    <w:rsid w:val="00453795"/>
    <w:rsid w:val="00453D1C"/>
    <w:rsid w:val="004547EC"/>
    <w:rsid w:val="004558E4"/>
    <w:rsid w:val="00456B90"/>
    <w:rsid w:val="0046224E"/>
    <w:rsid w:val="00462AED"/>
    <w:rsid w:val="00464314"/>
    <w:rsid w:val="0046451E"/>
    <w:rsid w:val="00464A0A"/>
    <w:rsid w:val="00464E85"/>
    <w:rsid w:val="004651F7"/>
    <w:rsid w:val="004655CC"/>
    <w:rsid w:val="00465B6E"/>
    <w:rsid w:val="00466218"/>
    <w:rsid w:val="0046626D"/>
    <w:rsid w:val="004663FD"/>
    <w:rsid w:val="00467553"/>
    <w:rsid w:val="004712E3"/>
    <w:rsid w:val="00471F90"/>
    <w:rsid w:val="00473DC4"/>
    <w:rsid w:val="00474C77"/>
    <w:rsid w:val="00476DFE"/>
    <w:rsid w:val="00477CB8"/>
    <w:rsid w:val="00477FD9"/>
    <w:rsid w:val="00480C97"/>
    <w:rsid w:val="00480CEC"/>
    <w:rsid w:val="00481650"/>
    <w:rsid w:val="004817E5"/>
    <w:rsid w:val="00481D97"/>
    <w:rsid w:val="00481F38"/>
    <w:rsid w:val="00482736"/>
    <w:rsid w:val="00482B9F"/>
    <w:rsid w:val="00484838"/>
    <w:rsid w:val="004849A2"/>
    <w:rsid w:val="004862A4"/>
    <w:rsid w:val="00486B3D"/>
    <w:rsid w:val="00490217"/>
    <w:rsid w:val="00491614"/>
    <w:rsid w:val="00493D91"/>
    <w:rsid w:val="00494B1A"/>
    <w:rsid w:val="00494CB5"/>
    <w:rsid w:val="00495550"/>
    <w:rsid w:val="004958B6"/>
    <w:rsid w:val="00496361"/>
    <w:rsid w:val="004963DA"/>
    <w:rsid w:val="00496AD8"/>
    <w:rsid w:val="00496BBF"/>
    <w:rsid w:val="00496EA0"/>
    <w:rsid w:val="00497465"/>
    <w:rsid w:val="00497707"/>
    <w:rsid w:val="00497E6F"/>
    <w:rsid w:val="004A00D0"/>
    <w:rsid w:val="004A02BB"/>
    <w:rsid w:val="004A07D4"/>
    <w:rsid w:val="004A080C"/>
    <w:rsid w:val="004A0A01"/>
    <w:rsid w:val="004A0C6E"/>
    <w:rsid w:val="004A23E9"/>
    <w:rsid w:val="004A3675"/>
    <w:rsid w:val="004A3885"/>
    <w:rsid w:val="004A3D25"/>
    <w:rsid w:val="004A3F99"/>
    <w:rsid w:val="004A4D5A"/>
    <w:rsid w:val="004A618D"/>
    <w:rsid w:val="004A6248"/>
    <w:rsid w:val="004A65D1"/>
    <w:rsid w:val="004A73A8"/>
    <w:rsid w:val="004A7B82"/>
    <w:rsid w:val="004A7E53"/>
    <w:rsid w:val="004B0724"/>
    <w:rsid w:val="004B14CF"/>
    <w:rsid w:val="004B32D7"/>
    <w:rsid w:val="004B35BD"/>
    <w:rsid w:val="004B38B9"/>
    <w:rsid w:val="004B38BD"/>
    <w:rsid w:val="004B4AEB"/>
    <w:rsid w:val="004B4F51"/>
    <w:rsid w:val="004B50CE"/>
    <w:rsid w:val="004B56EC"/>
    <w:rsid w:val="004B5ECD"/>
    <w:rsid w:val="004B5F71"/>
    <w:rsid w:val="004B6ADE"/>
    <w:rsid w:val="004B7257"/>
    <w:rsid w:val="004B7863"/>
    <w:rsid w:val="004B7FEA"/>
    <w:rsid w:val="004C1AE3"/>
    <w:rsid w:val="004C1DBB"/>
    <w:rsid w:val="004C1FE5"/>
    <w:rsid w:val="004C2695"/>
    <w:rsid w:val="004C2C6C"/>
    <w:rsid w:val="004C303D"/>
    <w:rsid w:val="004C3A65"/>
    <w:rsid w:val="004C3B21"/>
    <w:rsid w:val="004C4548"/>
    <w:rsid w:val="004C4794"/>
    <w:rsid w:val="004C51B2"/>
    <w:rsid w:val="004C635A"/>
    <w:rsid w:val="004C68A9"/>
    <w:rsid w:val="004C6BC1"/>
    <w:rsid w:val="004C71A7"/>
    <w:rsid w:val="004C7BF3"/>
    <w:rsid w:val="004D1A60"/>
    <w:rsid w:val="004D1B4D"/>
    <w:rsid w:val="004D206C"/>
    <w:rsid w:val="004D30C6"/>
    <w:rsid w:val="004D35D4"/>
    <w:rsid w:val="004D372C"/>
    <w:rsid w:val="004D4B79"/>
    <w:rsid w:val="004D5563"/>
    <w:rsid w:val="004D61A2"/>
    <w:rsid w:val="004D7557"/>
    <w:rsid w:val="004D78A2"/>
    <w:rsid w:val="004D7A5A"/>
    <w:rsid w:val="004D7E14"/>
    <w:rsid w:val="004E097A"/>
    <w:rsid w:val="004E0A22"/>
    <w:rsid w:val="004E274E"/>
    <w:rsid w:val="004E3049"/>
    <w:rsid w:val="004E340A"/>
    <w:rsid w:val="004E34EC"/>
    <w:rsid w:val="004E398A"/>
    <w:rsid w:val="004E3D03"/>
    <w:rsid w:val="004E47AC"/>
    <w:rsid w:val="004E4A7A"/>
    <w:rsid w:val="004E5744"/>
    <w:rsid w:val="004E60AD"/>
    <w:rsid w:val="004E6C91"/>
    <w:rsid w:val="004F0821"/>
    <w:rsid w:val="004F0D37"/>
    <w:rsid w:val="004F23A6"/>
    <w:rsid w:val="004F23DD"/>
    <w:rsid w:val="004F3AD8"/>
    <w:rsid w:val="004F4473"/>
    <w:rsid w:val="004F4574"/>
    <w:rsid w:val="004F4A9C"/>
    <w:rsid w:val="004F4CDF"/>
    <w:rsid w:val="004F6126"/>
    <w:rsid w:val="004F77F2"/>
    <w:rsid w:val="004F7890"/>
    <w:rsid w:val="00500856"/>
    <w:rsid w:val="005018B1"/>
    <w:rsid w:val="00501FB1"/>
    <w:rsid w:val="00503492"/>
    <w:rsid w:val="00505BA3"/>
    <w:rsid w:val="0050615E"/>
    <w:rsid w:val="005063D3"/>
    <w:rsid w:val="00506ABD"/>
    <w:rsid w:val="00506B3E"/>
    <w:rsid w:val="00507261"/>
    <w:rsid w:val="005121AF"/>
    <w:rsid w:val="00512617"/>
    <w:rsid w:val="00512693"/>
    <w:rsid w:val="00512BE7"/>
    <w:rsid w:val="00512EF5"/>
    <w:rsid w:val="005131C3"/>
    <w:rsid w:val="00513AFE"/>
    <w:rsid w:val="0051478A"/>
    <w:rsid w:val="005151CC"/>
    <w:rsid w:val="005155E8"/>
    <w:rsid w:val="00515943"/>
    <w:rsid w:val="00515E98"/>
    <w:rsid w:val="00515EFB"/>
    <w:rsid w:val="00516C64"/>
    <w:rsid w:val="00516FBF"/>
    <w:rsid w:val="00517EE1"/>
    <w:rsid w:val="00520022"/>
    <w:rsid w:val="00521F04"/>
    <w:rsid w:val="00522B9D"/>
    <w:rsid w:val="0052365B"/>
    <w:rsid w:val="00523685"/>
    <w:rsid w:val="00524A02"/>
    <w:rsid w:val="00525C2F"/>
    <w:rsid w:val="00527044"/>
    <w:rsid w:val="00527083"/>
    <w:rsid w:val="005273AB"/>
    <w:rsid w:val="00527D74"/>
    <w:rsid w:val="00530201"/>
    <w:rsid w:val="00530467"/>
    <w:rsid w:val="0053222E"/>
    <w:rsid w:val="0053254B"/>
    <w:rsid w:val="005333BD"/>
    <w:rsid w:val="00533F26"/>
    <w:rsid w:val="00534C56"/>
    <w:rsid w:val="00535966"/>
    <w:rsid w:val="00535AB8"/>
    <w:rsid w:val="0053761A"/>
    <w:rsid w:val="00537FAE"/>
    <w:rsid w:val="0054001D"/>
    <w:rsid w:val="00542038"/>
    <w:rsid w:val="0054230C"/>
    <w:rsid w:val="00542AF4"/>
    <w:rsid w:val="0054605F"/>
    <w:rsid w:val="00546578"/>
    <w:rsid w:val="00547477"/>
    <w:rsid w:val="00547940"/>
    <w:rsid w:val="00547D85"/>
    <w:rsid w:val="00547F28"/>
    <w:rsid w:val="005500C8"/>
    <w:rsid w:val="00550F08"/>
    <w:rsid w:val="0055155A"/>
    <w:rsid w:val="0055220E"/>
    <w:rsid w:val="005523B1"/>
    <w:rsid w:val="0055281E"/>
    <w:rsid w:val="00552EAF"/>
    <w:rsid w:val="005530AA"/>
    <w:rsid w:val="0055374E"/>
    <w:rsid w:val="00553AA4"/>
    <w:rsid w:val="00553ADC"/>
    <w:rsid w:val="00554099"/>
    <w:rsid w:val="00554100"/>
    <w:rsid w:val="005544DD"/>
    <w:rsid w:val="00554CEB"/>
    <w:rsid w:val="00555C96"/>
    <w:rsid w:val="00555CEC"/>
    <w:rsid w:val="00557DF0"/>
    <w:rsid w:val="005603A0"/>
    <w:rsid w:val="005609DC"/>
    <w:rsid w:val="00561923"/>
    <w:rsid w:val="00561A77"/>
    <w:rsid w:val="00563530"/>
    <w:rsid w:val="00563AB9"/>
    <w:rsid w:val="00564614"/>
    <w:rsid w:val="005654B7"/>
    <w:rsid w:val="00565977"/>
    <w:rsid w:val="00565C20"/>
    <w:rsid w:val="00566837"/>
    <w:rsid w:val="00566FFE"/>
    <w:rsid w:val="00567590"/>
    <w:rsid w:val="00567739"/>
    <w:rsid w:val="00567A93"/>
    <w:rsid w:val="00567C8A"/>
    <w:rsid w:val="00567F98"/>
    <w:rsid w:val="005708B1"/>
    <w:rsid w:val="005724CF"/>
    <w:rsid w:val="00572AB8"/>
    <w:rsid w:val="00573190"/>
    <w:rsid w:val="00573465"/>
    <w:rsid w:val="00573E08"/>
    <w:rsid w:val="0057426D"/>
    <w:rsid w:val="00574C8D"/>
    <w:rsid w:val="0057508A"/>
    <w:rsid w:val="0057573C"/>
    <w:rsid w:val="005758BA"/>
    <w:rsid w:val="00576AB9"/>
    <w:rsid w:val="00577FE3"/>
    <w:rsid w:val="00580F8C"/>
    <w:rsid w:val="0058200C"/>
    <w:rsid w:val="00582412"/>
    <w:rsid w:val="0058291E"/>
    <w:rsid w:val="00582B60"/>
    <w:rsid w:val="00584354"/>
    <w:rsid w:val="00585741"/>
    <w:rsid w:val="00585B21"/>
    <w:rsid w:val="00585FB4"/>
    <w:rsid w:val="005864CC"/>
    <w:rsid w:val="00586B14"/>
    <w:rsid w:val="005878D8"/>
    <w:rsid w:val="0059041E"/>
    <w:rsid w:val="005916F1"/>
    <w:rsid w:val="00593AB7"/>
    <w:rsid w:val="00595C4C"/>
    <w:rsid w:val="005966D2"/>
    <w:rsid w:val="00597173"/>
    <w:rsid w:val="005971A6"/>
    <w:rsid w:val="00597865"/>
    <w:rsid w:val="00597C36"/>
    <w:rsid w:val="00597EDA"/>
    <w:rsid w:val="005A05A4"/>
    <w:rsid w:val="005A10C1"/>
    <w:rsid w:val="005A180E"/>
    <w:rsid w:val="005A2C9B"/>
    <w:rsid w:val="005A3168"/>
    <w:rsid w:val="005A4DDC"/>
    <w:rsid w:val="005A540A"/>
    <w:rsid w:val="005A5535"/>
    <w:rsid w:val="005A5C22"/>
    <w:rsid w:val="005A5E91"/>
    <w:rsid w:val="005A5F88"/>
    <w:rsid w:val="005A686C"/>
    <w:rsid w:val="005A7653"/>
    <w:rsid w:val="005A7C03"/>
    <w:rsid w:val="005A7F8A"/>
    <w:rsid w:val="005B2B5F"/>
    <w:rsid w:val="005B33D3"/>
    <w:rsid w:val="005B3E48"/>
    <w:rsid w:val="005B417B"/>
    <w:rsid w:val="005B4A91"/>
    <w:rsid w:val="005B55D0"/>
    <w:rsid w:val="005B565F"/>
    <w:rsid w:val="005B56CD"/>
    <w:rsid w:val="005B577E"/>
    <w:rsid w:val="005B6723"/>
    <w:rsid w:val="005B68E9"/>
    <w:rsid w:val="005B7736"/>
    <w:rsid w:val="005B7FD6"/>
    <w:rsid w:val="005C13B6"/>
    <w:rsid w:val="005C21E3"/>
    <w:rsid w:val="005C2F50"/>
    <w:rsid w:val="005C49DA"/>
    <w:rsid w:val="005C4EA6"/>
    <w:rsid w:val="005C5486"/>
    <w:rsid w:val="005C5587"/>
    <w:rsid w:val="005C6F87"/>
    <w:rsid w:val="005C735F"/>
    <w:rsid w:val="005C7553"/>
    <w:rsid w:val="005D0327"/>
    <w:rsid w:val="005D0E3F"/>
    <w:rsid w:val="005D1CBD"/>
    <w:rsid w:val="005D1D34"/>
    <w:rsid w:val="005D1E76"/>
    <w:rsid w:val="005D2464"/>
    <w:rsid w:val="005D2904"/>
    <w:rsid w:val="005D3F67"/>
    <w:rsid w:val="005D50C6"/>
    <w:rsid w:val="005D6ACF"/>
    <w:rsid w:val="005D7D5A"/>
    <w:rsid w:val="005D7EFC"/>
    <w:rsid w:val="005E09B5"/>
    <w:rsid w:val="005E1C39"/>
    <w:rsid w:val="005E22B2"/>
    <w:rsid w:val="005E22E5"/>
    <w:rsid w:val="005E2324"/>
    <w:rsid w:val="005E36A0"/>
    <w:rsid w:val="005E38C3"/>
    <w:rsid w:val="005E43C2"/>
    <w:rsid w:val="005E5322"/>
    <w:rsid w:val="005E54A9"/>
    <w:rsid w:val="005E5B5D"/>
    <w:rsid w:val="005E5D17"/>
    <w:rsid w:val="005E687D"/>
    <w:rsid w:val="005F0E4F"/>
    <w:rsid w:val="005F113D"/>
    <w:rsid w:val="005F2CE3"/>
    <w:rsid w:val="005F4475"/>
    <w:rsid w:val="005F468B"/>
    <w:rsid w:val="005F4933"/>
    <w:rsid w:val="005F53AD"/>
    <w:rsid w:val="005F60BF"/>
    <w:rsid w:val="005F66C4"/>
    <w:rsid w:val="00600468"/>
    <w:rsid w:val="00600A91"/>
    <w:rsid w:val="006016B2"/>
    <w:rsid w:val="006017CD"/>
    <w:rsid w:val="00601889"/>
    <w:rsid w:val="00601F42"/>
    <w:rsid w:val="00601F83"/>
    <w:rsid w:val="006023CF"/>
    <w:rsid w:val="00602CD7"/>
    <w:rsid w:val="006031F4"/>
    <w:rsid w:val="00606A82"/>
    <w:rsid w:val="0060755F"/>
    <w:rsid w:val="00610015"/>
    <w:rsid w:val="0061001C"/>
    <w:rsid w:val="00611802"/>
    <w:rsid w:val="006120AF"/>
    <w:rsid w:val="00612A24"/>
    <w:rsid w:val="00612C65"/>
    <w:rsid w:val="00612C82"/>
    <w:rsid w:val="0061386A"/>
    <w:rsid w:val="00613C36"/>
    <w:rsid w:val="0061468F"/>
    <w:rsid w:val="006146F1"/>
    <w:rsid w:val="0061540C"/>
    <w:rsid w:val="006158FA"/>
    <w:rsid w:val="0061595E"/>
    <w:rsid w:val="006161E7"/>
    <w:rsid w:val="00616870"/>
    <w:rsid w:val="006202BD"/>
    <w:rsid w:val="006204A1"/>
    <w:rsid w:val="00620EF2"/>
    <w:rsid w:val="006226F3"/>
    <w:rsid w:val="006233D2"/>
    <w:rsid w:val="00623402"/>
    <w:rsid w:val="006236A7"/>
    <w:rsid w:val="0062412E"/>
    <w:rsid w:val="006243E2"/>
    <w:rsid w:val="006258BD"/>
    <w:rsid w:val="00626F17"/>
    <w:rsid w:val="00627967"/>
    <w:rsid w:val="00630A8F"/>
    <w:rsid w:val="00630D81"/>
    <w:rsid w:val="00631EA0"/>
    <w:rsid w:val="00632C6A"/>
    <w:rsid w:val="00633263"/>
    <w:rsid w:val="006333B4"/>
    <w:rsid w:val="006339A6"/>
    <w:rsid w:val="00633BEB"/>
    <w:rsid w:val="00633C56"/>
    <w:rsid w:val="00634FDF"/>
    <w:rsid w:val="00635789"/>
    <w:rsid w:val="00635EC9"/>
    <w:rsid w:val="00636EF5"/>
    <w:rsid w:val="00636F4C"/>
    <w:rsid w:val="00640A0A"/>
    <w:rsid w:val="00641502"/>
    <w:rsid w:val="0064168B"/>
    <w:rsid w:val="00641920"/>
    <w:rsid w:val="00641A6D"/>
    <w:rsid w:val="00642BCA"/>
    <w:rsid w:val="00642DE3"/>
    <w:rsid w:val="00642FDA"/>
    <w:rsid w:val="00643427"/>
    <w:rsid w:val="006439F8"/>
    <w:rsid w:val="00644250"/>
    <w:rsid w:val="00644382"/>
    <w:rsid w:val="00644588"/>
    <w:rsid w:val="00645163"/>
    <w:rsid w:val="0064518E"/>
    <w:rsid w:val="00646A74"/>
    <w:rsid w:val="0064752D"/>
    <w:rsid w:val="006508B5"/>
    <w:rsid w:val="006508BD"/>
    <w:rsid w:val="00650CF0"/>
    <w:rsid w:val="00652828"/>
    <w:rsid w:val="0065303B"/>
    <w:rsid w:val="0065430F"/>
    <w:rsid w:val="006549A8"/>
    <w:rsid w:val="00654A80"/>
    <w:rsid w:val="00654B10"/>
    <w:rsid w:val="00655923"/>
    <w:rsid w:val="00655D80"/>
    <w:rsid w:val="00656778"/>
    <w:rsid w:val="00657243"/>
    <w:rsid w:val="006579D2"/>
    <w:rsid w:val="006613E1"/>
    <w:rsid w:val="00662706"/>
    <w:rsid w:val="006629EF"/>
    <w:rsid w:val="00664BAB"/>
    <w:rsid w:val="00664D3B"/>
    <w:rsid w:val="00665474"/>
    <w:rsid w:val="0066594D"/>
    <w:rsid w:val="00666D7A"/>
    <w:rsid w:val="00667156"/>
    <w:rsid w:val="006676D2"/>
    <w:rsid w:val="006707C6"/>
    <w:rsid w:val="00671556"/>
    <w:rsid w:val="00671901"/>
    <w:rsid w:val="00672231"/>
    <w:rsid w:val="00673B67"/>
    <w:rsid w:val="00674011"/>
    <w:rsid w:val="006745AD"/>
    <w:rsid w:val="00675145"/>
    <w:rsid w:val="00677DB0"/>
    <w:rsid w:val="0068036F"/>
    <w:rsid w:val="006808C3"/>
    <w:rsid w:val="00680CFF"/>
    <w:rsid w:val="00681257"/>
    <w:rsid w:val="006832E9"/>
    <w:rsid w:val="00683517"/>
    <w:rsid w:val="00685635"/>
    <w:rsid w:val="006864AA"/>
    <w:rsid w:val="00686919"/>
    <w:rsid w:val="00687A42"/>
    <w:rsid w:val="00687AF5"/>
    <w:rsid w:val="00687BA4"/>
    <w:rsid w:val="0069091F"/>
    <w:rsid w:val="006920E2"/>
    <w:rsid w:val="00692C62"/>
    <w:rsid w:val="0069345D"/>
    <w:rsid w:val="00693722"/>
    <w:rsid w:val="006942C5"/>
    <w:rsid w:val="00694E89"/>
    <w:rsid w:val="0069580B"/>
    <w:rsid w:val="00695F71"/>
    <w:rsid w:val="00696371"/>
    <w:rsid w:val="00696612"/>
    <w:rsid w:val="0069773C"/>
    <w:rsid w:val="006A0BE8"/>
    <w:rsid w:val="006A15DE"/>
    <w:rsid w:val="006A1918"/>
    <w:rsid w:val="006A2660"/>
    <w:rsid w:val="006A27E9"/>
    <w:rsid w:val="006A2F79"/>
    <w:rsid w:val="006A3321"/>
    <w:rsid w:val="006A3681"/>
    <w:rsid w:val="006A3C91"/>
    <w:rsid w:val="006A50A8"/>
    <w:rsid w:val="006A5A64"/>
    <w:rsid w:val="006A5F46"/>
    <w:rsid w:val="006A6511"/>
    <w:rsid w:val="006A686C"/>
    <w:rsid w:val="006A6EC2"/>
    <w:rsid w:val="006A6F52"/>
    <w:rsid w:val="006A700E"/>
    <w:rsid w:val="006B0B18"/>
    <w:rsid w:val="006B1BD1"/>
    <w:rsid w:val="006B20C2"/>
    <w:rsid w:val="006B2414"/>
    <w:rsid w:val="006B3E32"/>
    <w:rsid w:val="006B3FA3"/>
    <w:rsid w:val="006B4176"/>
    <w:rsid w:val="006B45C1"/>
    <w:rsid w:val="006B5576"/>
    <w:rsid w:val="006B5B4A"/>
    <w:rsid w:val="006B61E5"/>
    <w:rsid w:val="006B6660"/>
    <w:rsid w:val="006B675C"/>
    <w:rsid w:val="006B6B81"/>
    <w:rsid w:val="006B71DD"/>
    <w:rsid w:val="006C00CD"/>
    <w:rsid w:val="006C0D37"/>
    <w:rsid w:val="006C1237"/>
    <w:rsid w:val="006C2951"/>
    <w:rsid w:val="006C6F83"/>
    <w:rsid w:val="006D0426"/>
    <w:rsid w:val="006D05D4"/>
    <w:rsid w:val="006D078E"/>
    <w:rsid w:val="006D151D"/>
    <w:rsid w:val="006D1777"/>
    <w:rsid w:val="006D1CC8"/>
    <w:rsid w:val="006D1D3B"/>
    <w:rsid w:val="006D395C"/>
    <w:rsid w:val="006D3AAF"/>
    <w:rsid w:val="006D3D82"/>
    <w:rsid w:val="006D413B"/>
    <w:rsid w:val="006D4DFB"/>
    <w:rsid w:val="006D55BF"/>
    <w:rsid w:val="006D6F86"/>
    <w:rsid w:val="006D721B"/>
    <w:rsid w:val="006D7436"/>
    <w:rsid w:val="006D75A8"/>
    <w:rsid w:val="006D7823"/>
    <w:rsid w:val="006E0112"/>
    <w:rsid w:val="006E0186"/>
    <w:rsid w:val="006E028F"/>
    <w:rsid w:val="006E1262"/>
    <w:rsid w:val="006E12CC"/>
    <w:rsid w:val="006E1449"/>
    <w:rsid w:val="006E1785"/>
    <w:rsid w:val="006E1876"/>
    <w:rsid w:val="006E1CAE"/>
    <w:rsid w:val="006E25C8"/>
    <w:rsid w:val="006E26C1"/>
    <w:rsid w:val="006E2A74"/>
    <w:rsid w:val="006E3372"/>
    <w:rsid w:val="006E3735"/>
    <w:rsid w:val="006E3F92"/>
    <w:rsid w:val="006E477C"/>
    <w:rsid w:val="006E4D78"/>
    <w:rsid w:val="006E4FF4"/>
    <w:rsid w:val="006E50CB"/>
    <w:rsid w:val="006E52EE"/>
    <w:rsid w:val="006E59D5"/>
    <w:rsid w:val="006E5E06"/>
    <w:rsid w:val="006E795C"/>
    <w:rsid w:val="006F1AD9"/>
    <w:rsid w:val="006F1FC0"/>
    <w:rsid w:val="006F2527"/>
    <w:rsid w:val="006F399E"/>
    <w:rsid w:val="006F3A3D"/>
    <w:rsid w:val="006F5745"/>
    <w:rsid w:val="006F5E2F"/>
    <w:rsid w:val="006F5E61"/>
    <w:rsid w:val="006F6A83"/>
    <w:rsid w:val="006F6CBC"/>
    <w:rsid w:val="007003E1"/>
    <w:rsid w:val="0070060E"/>
    <w:rsid w:val="0070063C"/>
    <w:rsid w:val="00700DB3"/>
    <w:rsid w:val="00701C84"/>
    <w:rsid w:val="00702A38"/>
    <w:rsid w:val="00703931"/>
    <w:rsid w:val="00703A0D"/>
    <w:rsid w:val="00703FB9"/>
    <w:rsid w:val="00704706"/>
    <w:rsid w:val="00705DC4"/>
    <w:rsid w:val="007060B3"/>
    <w:rsid w:val="00706353"/>
    <w:rsid w:val="007070F9"/>
    <w:rsid w:val="00710C83"/>
    <w:rsid w:val="00710D46"/>
    <w:rsid w:val="007115B1"/>
    <w:rsid w:val="00711C6C"/>
    <w:rsid w:val="007121F7"/>
    <w:rsid w:val="00712283"/>
    <w:rsid w:val="0071266B"/>
    <w:rsid w:val="00712C09"/>
    <w:rsid w:val="00712DC5"/>
    <w:rsid w:val="00712EE4"/>
    <w:rsid w:val="0071344B"/>
    <w:rsid w:val="0071693F"/>
    <w:rsid w:val="007170FD"/>
    <w:rsid w:val="00717544"/>
    <w:rsid w:val="007177F2"/>
    <w:rsid w:val="00721890"/>
    <w:rsid w:val="00722237"/>
    <w:rsid w:val="00722B1A"/>
    <w:rsid w:val="00722E7C"/>
    <w:rsid w:val="00723BE2"/>
    <w:rsid w:val="00723FE1"/>
    <w:rsid w:val="00724507"/>
    <w:rsid w:val="00725217"/>
    <w:rsid w:val="0072544C"/>
    <w:rsid w:val="00725587"/>
    <w:rsid w:val="007257E3"/>
    <w:rsid w:val="007258DF"/>
    <w:rsid w:val="00726B77"/>
    <w:rsid w:val="007273D4"/>
    <w:rsid w:val="00727418"/>
    <w:rsid w:val="0073350E"/>
    <w:rsid w:val="00733F60"/>
    <w:rsid w:val="007344E5"/>
    <w:rsid w:val="0073499D"/>
    <w:rsid w:val="00735E7C"/>
    <w:rsid w:val="00736E89"/>
    <w:rsid w:val="00736EF4"/>
    <w:rsid w:val="00737847"/>
    <w:rsid w:val="007406E3"/>
    <w:rsid w:val="00740C11"/>
    <w:rsid w:val="00740D16"/>
    <w:rsid w:val="00740E2D"/>
    <w:rsid w:val="007420F0"/>
    <w:rsid w:val="00742983"/>
    <w:rsid w:val="0074349B"/>
    <w:rsid w:val="007434FB"/>
    <w:rsid w:val="007471F8"/>
    <w:rsid w:val="00750910"/>
    <w:rsid w:val="00752039"/>
    <w:rsid w:val="00752462"/>
    <w:rsid w:val="007524A7"/>
    <w:rsid w:val="00752B2B"/>
    <w:rsid w:val="007532AC"/>
    <w:rsid w:val="00753465"/>
    <w:rsid w:val="00753679"/>
    <w:rsid w:val="00753EC6"/>
    <w:rsid w:val="00754378"/>
    <w:rsid w:val="00754416"/>
    <w:rsid w:val="007552C7"/>
    <w:rsid w:val="0075566B"/>
    <w:rsid w:val="007569A6"/>
    <w:rsid w:val="0075744B"/>
    <w:rsid w:val="0076064C"/>
    <w:rsid w:val="007619ED"/>
    <w:rsid w:val="00761D9A"/>
    <w:rsid w:val="00762678"/>
    <w:rsid w:val="007640F4"/>
    <w:rsid w:val="00764EA5"/>
    <w:rsid w:val="00765142"/>
    <w:rsid w:val="007653D6"/>
    <w:rsid w:val="00765608"/>
    <w:rsid w:val="00765C74"/>
    <w:rsid w:val="007663EF"/>
    <w:rsid w:val="00766A6E"/>
    <w:rsid w:val="00766E65"/>
    <w:rsid w:val="0076708D"/>
    <w:rsid w:val="00767151"/>
    <w:rsid w:val="0076739E"/>
    <w:rsid w:val="007679B2"/>
    <w:rsid w:val="00767D2F"/>
    <w:rsid w:val="0077066B"/>
    <w:rsid w:val="007709B1"/>
    <w:rsid w:val="00771A3C"/>
    <w:rsid w:val="00771C26"/>
    <w:rsid w:val="00772288"/>
    <w:rsid w:val="00772A55"/>
    <w:rsid w:val="00773778"/>
    <w:rsid w:val="00774C0A"/>
    <w:rsid w:val="00775177"/>
    <w:rsid w:val="007751CF"/>
    <w:rsid w:val="007751DC"/>
    <w:rsid w:val="00775BD2"/>
    <w:rsid w:val="00776BBA"/>
    <w:rsid w:val="0078006F"/>
    <w:rsid w:val="00780952"/>
    <w:rsid w:val="00780B11"/>
    <w:rsid w:val="007827FB"/>
    <w:rsid w:val="0078382F"/>
    <w:rsid w:val="007840D4"/>
    <w:rsid w:val="00784297"/>
    <w:rsid w:val="0078705B"/>
    <w:rsid w:val="0078780B"/>
    <w:rsid w:val="00787871"/>
    <w:rsid w:val="007878FA"/>
    <w:rsid w:val="00791AF6"/>
    <w:rsid w:val="00791FFF"/>
    <w:rsid w:val="00793027"/>
    <w:rsid w:val="007931BB"/>
    <w:rsid w:val="007931FB"/>
    <w:rsid w:val="00793A2E"/>
    <w:rsid w:val="00793F2F"/>
    <w:rsid w:val="00794344"/>
    <w:rsid w:val="007947B0"/>
    <w:rsid w:val="00795395"/>
    <w:rsid w:val="00797690"/>
    <w:rsid w:val="00797719"/>
    <w:rsid w:val="007A00E4"/>
    <w:rsid w:val="007A0412"/>
    <w:rsid w:val="007A1151"/>
    <w:rsid w:val="007A19C9"/>
    <w:rsid w:val="007A1CC3"/>
    <w:rsid w:val="007A3809"/>
    <w:rsid w:val="007A3C11"/>
    <w:rsid w:val="007A40A0"/>
    <w:rsid w:val="007A5357"/>
    <w:rsid w:val="007A7D0E"/>
    <w:rsid w:val="007B0D75"/>
    <w:rsid w:val="007B1D91"/>
    <w:rsid w:val="007B26BB"/>
    <w:rsid w:val="007B2A41"/>
    <w:rsid w:val="007B2DFD"/>
    <w:rsid w:val="007B3310"/>
    <w:rsid w:val="007B4800"/>
    <w:rsid w:val="007B4A63"/>
    <w:rsid w:val="007B4E10"/>
    <w:rsid w:val="007B4E17"/>
    <w:rsid w:val="007B5582"/>
    <w:rsid w:val="007B5B82"/>
    <w:rsid w:val="007B60F2"/>
    <w:rsid w:val="007B6420"/>
    <w:rsid w:val="007B6552"/>
    <w:rsid w:val="007B690B"/>
    <w:rsid w:val="007B6BBD"/>
    <w:rsid w:val="007B7588"/>
    <w:rsid w:val="007B7A38"/>
    <w:rsid w:val="007C0A99"/>
    <w:rsid w:val="007C0B01"/>
    <w:rsid w:val="007C11FC"/>
    <w:rsid w:val="007C170A"/>
    <w:rsid w:val="007C22F0"/>
    <w:rsid w:val="007C260D"/>
    <w:rsid w:val="007C2C2C"/>
    <w:rsid w:val="007C4811"/>
    <w:rsid w:val="007C48BF"/>
    <w:rsid w:val="007C4AC3"/>
    <w:rsid w:val="007C511B"/>
    <w:rsid w:val="007C5845"/>
    <w:rsid w:val="007C609D"/>
    <w:rsid w:val="007C60F0"/>
    <w:rsid w:val="007C6855"/>
    <w:rsid w:val="007C7B60"/>
    <w:rsid w:val="007C7B72"/>
    <w:rsid w:val="007C7D2F"/>
    <w:rsid w:val="007D15C6"/>
    <w:rsid w:val="007D21C5"/>
    <w:rsid w:val="007D3672"/>
    <w:rsid w:val="007D4408"/>
    <w:rsid w:val="007D477E"/>
    <w:rsid w:val="007D4A89"/>
    <w:rsid w:val="007D6BC3"/>
    <w:rsid w:val="007D6D79"/>
    <w:rsid w:val="007E0991"/>
    <w:rsid w:val="007E152B"/>
    <w:rsid w:val="007E37C3"/>
    <w:rsid w:val="007E4437"/>
    <w:rsid w:val="007E49CF"/>
    <w:rsid w:val="007E4D74"/>
    <w:rsid w:val="007E4DA7"/>
    <w:rsid w:val="007E5002"/>
    <w:rsid w:val="007E51BF"/>
    <w:rsid w:val="007E578A"/>
    <w:rsid w:val="007E6925"/>
    <w:rsid w:val="007F0F71"/>
    <w:rsid w:val="007F1C26"/>
    <w:rsid w:val="007F263F"/>
    <w:rsid w:val="007F5558"/>
    <w:rsid w:val="007F570F"/>
    <w:rsid w:val="007F5942"/>
    <w:rsid w:val="007F5E27"/>
    <w:rsid w:val="007F6386"/>
    <w:rsid w:val="007F6878"/>
    <w:rsid w:val="007F7DAB"/>
    <w:rsid w:val="00800875"/>
    <w:rsid w:val="008039A2"/>
    <w:rsid w:val="00803E61"/>
    <w:rsid w:val="00805C45"/>
    <w:rsid w:val="00805F23"/>
    <w:rsid w:val="00805FD5"/>
    <w:rsid w:val="008068DE"/>
    <w:rsid w:val="0080706E"/>
    <w:rsid w:val="008079C1"/>
    <w:rsid w:val="00810003"/>
    <w:rsid w:val="0081089D"/>
    <w:rsid w:val="00810A44"/>
    <w:rsid w:val="0081178A"/>
    <w:rsid w:val="0081365D"/>
    <w:rsid w:val="0081650F"/>
    <w:rsid w:val="00816820"/>
    <w:rsid w:val="00816909"/>
    <w:rsid w:val="0081747C"/>
    <w:rsid w:val="008176F3"/>
    <w:rsid w:val="00817A1B"/>
    <w:rsid w:val="00817C29"/>
    <w:rsid w:val="00820280"/>
    <w:rsid w:val="0082116E"/>
    <w:rsid w:val="008211CE"/>
    <w:rsid w:val="008213F4"/>
    <w:rsid w:val="008217CA"/>
    <w:rsid w:val="00822068"/>
    <w:rsid w:val="008231DD"/>
    <w:rsid w:val="00823B4E"/>
    <w:rsid w:val="00823D9B"/>
    <w:rsid w:val="00823E2E"/>
    <w:rsid w:val="008248E0"/>
    <w:rsid w:val="00826CF0"/>
    <w:rsid w:val="0082745D"/>
    <w:rsid w:val="00827B83"/>
    <w:rsid w:val="008302E0"/>
    <w:rsid w:val="008304A6"/>
    <w:rsid w:val="00830CD6"/>
    <w:rsid w:val="008314B8"/>
    <w:rsid w:val="00831704"/>
    <w:rsid w:val="00831AD0"/>
    <w:rsid w:val="0083248B"/>
    <w:rsid w:val="008325DD"/>
    <w:rsid w:val="008331B4"/>
    <w:rsid w:val="0083532C"/>
    <w:rsid w:val="0083557C"/>
    <w:rsid w:val="00835C2A"/>
    <w:rsid w:val="008364D0"/>
    <w:rsid w:val="00836C17"/>
    <w:rsid w:val="008376D7"/>
    <w:rsid w:val="008377F6"/>
    <w:rsid w:val="0084032A"/>
    <w:rsid w:val="008409A7"/>
    <w:rsid w:val="0084129A"/>
    <w:rsid w:val="008419B8"/>
    <w:rsid w:val="00841D8A"/>
    <w:rsid w:val="00842306"/>
    <w:rsid w:val="008424C1"/>
    <w:rsid w:val="00843111"/>
    <w:rsid w:val="0084360A"/>
    <w:rsid w:val="00843DFE"/>
    <w:rsid w:val="00845422"/>
    <w:rsid w:val="00845F80"/>
    <w:rsid w:val="00846C86"/>
    <w:rsid w:val="00847904"/>
    <w:rsid w:val="00847E77"/>
    <w:rsid w:val="0085012B"/>
    <w:rsid w:val="008511A0"/>
    <w:rsid w:val="008539BB"/>
    <w:rsid w:val="0085423F"/>
    <w:rsid w:val="00855876"/>
    <w:rsid w:val="00855E9B"/>
    <w:rsid w:val="00856043"/>
    <w:rsid w:val="0085749A"/>
    <w:rsid w:val="00857682"/>
    <w:rsid w:val="008608C1"/>
    <w:rsid w:val="0086198C"/>
    <w:rsid w:val="008624E8"/>
    <w:rsid w:val="00862695"/>
    <w:rsid w:val="00862708"/>
    <w:rsid w:val="00862863"/>
    <w:rsid w:val="00862A5D"/>
    <w:rsid w:val="008642DB"/>
    <w:rsid w:val="008643B5"/>
    <w:rsid w:val="00866F27"/>
    <w:rsid w:val="008671A0"/>
    <w:rsid w:val="00870EA2"/>
    <w:rsid w:val="00870F0B"/>
    <w:rsid w:val="00871CAB"/>
    <w:rsid w:val="00871D29"/>
    <w:rsid w:val="00872274"/>
    <w:rsid w:val="008726F6"/>
    <w:rsid w:val="00873AFD"/>
    <w:rsid w:val="008752D7"/>
    <w:rsid w:val="00876681"/>
    <w:rsid w:val="00876996"/>
    <w:rsid w:val="00876B4B"/>
    <w:rsid w:val="00877593"/>
    <w:rsid w:val="008775CE"/>
    <w:rsid w:val="00877A1A"/>
    <w:rsid w:val="00880EE4"/>
    <w:rsid w:val="00881248"/>
    <w:rsid w:val="008815A2"/>
    <w:rsid w:val="00881D1C"/>
    <w:rsid w:val="00882944"/>
    <w:rsid w:val="00882BA7"/>
    <w:rsid w:val="00883FC2"/>
    <w:rsid w:val="008848F2"/>
    <w:rsid w:val="00885416"/>
    <w:rsid w:val="008857F6"/>
    <w:rsid w:val="00885C52"/>
    <w:rsid w:val="00885FFE"/>
    <w:rsid w:val="008905A5"/>
    <w:rsid w:val="00890829"/>
    <w:rsid w:val="00891242"/>
    <w:rsid w:val="008914C3"/>
    <w:rsid w:val="00893168"/>
    <w:rsid w:val="0089381C"/>
    <w:rsid w:val="008939F5"/>
    <w:rsid w:val="00893B3E"/>
    <w:rsid w:val="00893DDB"/>
    <w:rsid w:val="00895240"/>
    <w:rsid w:val="00895CCA"/>
    <w:rsid w:val="00895F8A"/>
    <w:rsid w:val="00895FFC"/>
    <w:rsid w:val="00897312"/>
    <w:rsid w:val="00897540"/>
    <w:rsid w:val="008977E6"/>
    <w:rsid w:val="008977F6"/>
    <w:rsid w:val="00897954"/>
    <w:rsid w:val="008A0153"/>
    <w:rsid w:val="008A0282"/>
    <w:rsid w:val="008A116B"/>
    <w:rsid w:val="008A218A"/>
    <w:rsid w:val="008A23A9"/>
    <w:rsid w:val="008A2533"/>
    <w:rsid w:val="008A2718"/>
    <w:rsid w:val="008A2C09"/>
    <w:rsid w:val="008A3B0B"/>
    <w:rsid w:val="008A3BE3"/>
    <w:rsid w:val="008A733E"/>
    <w:rsid w:val="008A7FC3"/>
    <w:rsid w:val="008B0238"/>
    <w:rsid w:val="008B1157"/>
    <w:rsid w:val="008B1978"/>
    <w:rsid w:val="008B21FA"/>
    <w:rsid w:val="008B3929"/>
    <w:rsid w:val="008B3C1E"/>
    <w:rsid w:val="008B3DA5"/>
    <w:rsid w:val="008B48FB"/>
    <w:rsid w:val="008B5C96"/>
    <w:rsid w:val="008B6AF0"/>
    <w:rsid w:val="008B6FDA"/>
    <w:rsid w:val="008B7FD5"/>
    <w:rsid w:val="008C07C5"/>
    <w:rsid w:val="008C1365"/>
    <w:rsid w:val="008C16DA"/>
    <w:rsid w:val="008C1CB4"/>
    <w:rsid w:val="008C2D0A"/>
    <w:rsid w:val="008C2D8C"/>
    <w:rsid w:val="008C31A6"/>
    <w:rsid w:val="008C3906"/>
    <w:rsid w:val="008C4A76"/>
    <w:rsid w:val="008C56C5"/>
    <w:rsid w:val="008C5B9B"/>
    <w:rsid w:val="008C68E9"/>
    <w:rsid w:val="008D05CD"/>
    <w:rsid w:val="008D10B8"/>
    <w:rsid w:val="008D15C2"/>
    <w:rsid w:val="008D1730"/>
    <w:rsid w:val="008D1B45"/>
    <w:rsid w:val="008D1BE2"/>
    <w:rsid w:val="008D2832"/>
    <w:rsid w:val="008D2845"/>
    <w:rsid w:val="008D2BD2"/>
    <w:rsid w:val="008D2FC4"/>
    <w:rsid w:val="008D3170"/>
    <w:rsid w:val="008D3E9C"/>
    <w:rsid w:val="008D41A5"/>
    <w:rsid w:val="008D526E"/>
    <w:rsid w:val="008D5938"/>
    <w:rsid w:val="008D6107"/>
    <w:rsid w:val="008D6174"/>
    <w:rsid w:val="008D6552"/>
    <w:rsid w:val="008D677C"/>
    <w:rsid w:val="008D7331"/>
    <w:rsid w:val="008E08C6"/>
    <w:rsid w:val="008E199D"/>
    <w:rsid w:val="008E2C4F"/>
    <w:rsid w:val="008E3F70"/>
    <w:rsid w:val="008E4B9C"/>
    <w:rsid w:val="008E50CE"/>
    <w:rsid w:val="008E5B52"/>
    <w:rsid w:val="008E6377"/>
    <w:rsid w:val="008E6B40"/>
    <w:rsid w:val="008E73FC"/>
    <w:rsid w:val="008E76A4"/>
    <w:rsid w:val="008F1E06"/>
    <w:rsid w:val="008F2D0F"/>
    <w:rsid w:val="008F3358"/>
    <w:rsid w:val="008F34FD"/>
    <w:rsid w:val="008F35F5"/>
    <w:rsid w:val="008F39E1"/>
    <w:rsid w:val="008F41D2"/>
    <w:rsid w:val="008F5A3B"/>
    <w:rsid w:val="008F5C48"/>
    <w:rsid w:val="008F6693"/>
    <w:rsid w:val="008F67BC"/>
    <w:rsid w:val="008F6CE5"/>
    <w:rsid w:val="008F6D72"/>
    <w:rsid w:val="008F6EE4"/>
    <w:rsid w:val="008F73CB"/>
    <w:rsid w:val="008F7888"/>
    <w:rsid w:val="008F798E"/>
    <w:rsid w:val="00900E20"/>
    <w:rsid w:val="00901DCC"/>
    <w:rsid w:val="00901FE0"/>
    <w:rsid w:val="00902EDB"/>
    <w:rsid w:val="00903256"/>
    <w:rsid w:val="00903862"/>
    <w:rsid w:val="00904079"/>
    <w:rsid w:val="00904B78"/>
    <w:rsid w:val="00904D6D"/>
    <w:rsid w:val="00905F9B"/>
    <w:rsid w:val="009063E0"/>
    <w:rsid w:val="00906897"/>
    <w:rsid w:val="00906AA1"/>
    <w:rsid w:val="009072BD"/>
    <w:rsid w:val="009077DA"/>
    <w:rsid w:val="00907E2C"/>
    <w:rsid w:val="00911467"/>
    <w:rsid w:val="00913926"/>
    <w:rsid w:val="00914476"/>
    <w:rsid w:val="0091456E"/>
    <w:rsid w:val="00914964"/>
    <w:rsid w:val="00915602"/>
    <w:rsid w:val="0091565E"/>
    <w:rsid w:val="00916641"/>
    <w:rsid w:val="009168E3"/>
    <w:rsid w:val="00916C2D"/>
    <w:rsid w:val="0091718A"/>
    <w:rsid w:val="0091782A"/>
    <w:rsid w:val="00917B86"/>
    <w:rsid w:val="00920862"/>
    <w:rsid w:val="00920B3A"/>
    <w:rsid w:val="00921579"/>
    <w:rsid w:val="0092161F"/>
    <w:rsid w:val="00922249"/>
    <w:rsid w:val="00923A28"/>
    <w:rsid w:val="00924779"/>
    <w:rsid w:val="0092503B"/>
    <w:rsid w:val="009255D3"/>
    <w:rsid w:val="00926452"/>
    <w:rsid w:val="00926810"/>
    <w:rsid w:val="0092738E"/>
    <w:rsid w:val="00927AE1"/>
    <w:rsid w:val="0093035B"/>
    <w:rsid w:val="00930CE7"/>
    <w:rsid w:val="00930DF9"/>
    <w:rsid w:val="00930E2E"/>
    <w:rsid w:val="00931164"/>
    <w:rsid w:val="00931867"/>
    <w:rsid w:val="00931D5D"/>
    <w:rsid w:val="00932C75"/>
    <w:rsid w:val="00933B1F"/>
    <w:rsid w:val="00935E8C"/>
    <w:rsid w:val="009377B8"/>
    <w:rsid w:val="009400CA"/>
    <w:rsid w:val="00940B8D"/>
    <w:rsid w:val="00941280"/>
    <w:rsid w:val="00941F3E"/>
    <w:rsid w:val="00941F9D"/>
    <w:rsid w:val="009421B3"/>
    <w:rsid w:val="00942A48"/>
    <w:rsid w:val="00944198"/>
    <w:rsid w:val="00944B08"/>
    <w:rsid w:val="009453E3"/>
    <w:rsid w:val="009454EB"/>
    <w:rsid w:val="00945B3D"/>
    <w:rsid w:val="00946B87"/>
    <w:rsid w:val="00946EF0"/>
    <w:rsid w:val="00946F97"/>
    <w:rsid w:val="009470E7"/>
    <w:rsid w:val="0094740D"/>
    <w:rsid w:val="00947635"/>
    <w:rsid w:val="0095023D"/>
    <w:rsid w:val="009502F5"/>
    <w:rsid w:val="009508A9"/>
    <w:rsid w:val="00950B86"/>
    <w:rsid w:val="00950D20"/>
    <w:rsid w:val="0095107B"/>
    <w:rsid w:val="00951B7F"/>
    <w:rsid w:val="00951C83"/>
    <w:rsid w:val="00952A41"/>
    <w:rsid w:val="00953FB0"/>
    <w:rsid w:val="009540AA"/>
    <w:rsid w:val="00954C9C"/>
    <w:rsid w:val="00955768"/>
    <w:rsid w:val="00956192"/>
    <w:rsid w:val="00956328"/>
    <w:rsid w:val="0095644B"/>
    <w:rsid w:val="009564CD"/>
    <w:rsid w:val="00956FE1"/>
    <w:rsid w:val="00957404"/>
    <w:rsid w:val="00957D9D"/>
    <w:rsid w:val="009605CD"/>
    <w:rsid w:val="009606C1"/>
    <w:rsid w:val="009615D3"/>
    <w:rsid w:val="00961A16"/>
    <w:rsid w:val="0096210C"/>
    <w:rsid w:val="0096293E"/>
    <w:rsid w:val="009637A5"/>
    <w:rsid w:val="00963EF4"/>
    <w:rsid w:val="00963FC5"/>
    <w:rsid w:val="0096415E"/>
    <w:rsid w:val="0096444E"/>
    <w:rsid w:val="0096741D"/>
    <w:rsid w:val="00967508"/>
    <w:rsid w:val="0097012B"/>
    <w:rsid w:val="00970F89"/>
    <w:rsid w:val="00971046"/>
    <w:rsid w:val="00971396"/>
    <w:rsid w:val="00971438"/>
    <w:rsid w:val="00971FFA"/>
    <w:rsid w:val="00972E58"/>
    <w:rsid w:val="00973BFB"/>
    <w:rsid w:val="00974FC7"/>
    <w:rsid w:val="00975614"/>
    <w:rsid w:val="0097580D"/>
    <w:rsid w:val="00975CC9"/>
    <w:rsid w:val="009770FD"/>
    <w:rsid w:val="00977FEC"/>
    <w:rsid w:val="009802FE"/>
    <w:rsid w:val="00980A27"/>
    <w:rsid w:val="009812FA"/>
    <w:rsid w:val="00981E73"/>
    <w:rsid w:val="00982EEA"/>
    <w:rsid w:val="00983CAC"/>
    <w:rsid w:val="009853FB"/>
    <w:rsid w:val="009858F0"/>
    <w:rsid w:val="00985DC7"/>
    <w:rsid w:val="009862A4"/>
    <w:rsid w:val="00987449"/>
    <w:rsid w:val="00987D49"/>
    <w:rsid w:val="0099037D"/>
    <w:rsid w:val="009923CF"/>
    <w:rsid w:val="00992505"/>
    <w:rsid w:val="00992711"/>
    <w:rsid w:val="00992827"/>
    <w:rsid w:val="009931DA"/>
    <w:rsid w:val="00993DAC"/>
    <w:rsid w:val="00994062"/>
    <w:rsid w:val="00994205"/>
    <w:rsid w:val="00994378"/>
    <w:rsid w:val="00994ECE"/>
    <w:rsid w:val="00995318"/>
    <w:rsid w:val="00996344"/>
    <w:rsid w:val="00996693"/>
    <w:rsid w:val="00996D28"/>
    <w:rsid w:val="009A0124"/>
    <w:rsid w:val="009A04CA"/>
    <w:rsid w:val="009A146E"/>
    <w:rsid w:val="009A154F"/>
    <w:rsid w:val="009A1591"/>
    <w:rsid w:val="009A4C28"/>
    <w:rsid w:val="009A4C7B"/>
    <w:rsid w:val="009A672C"/>
    <w:rsid w:val="009A7C8A"/>
    <w:rsid w:val="009B0D81"/>
    <w:rsid w:val="009B1FEE"/>
    <w:rsid w:val="009B21AD"/>
    <w:rsid w:val="009B4432"/>
    <w:rsid w:val="009B4720"/>
    <w:rsid w:val="009B5193"/>
    <w:rsid w:val="009B53D1"/>
    <w:rsid w:val="009B5490"/>
    <w:rsid w:val="009B5AF8"/>
    <w:rsid w:val="009B5C96"/>
    <w:rsid w:val="009B5EA8"/>
    <w:rsid w:val="009B6532"/>
    <w:rsid w:val="009B6AB6"/>
    <w:rsid w:val="009B7789"/>
    <w:rsid w:val="009C0772"/>
    <w:rsid w:val="009C3622"/>
    <w:rsid w:val="009C399B"/>
    <w:rsid w:val="009C44DE"/>
    <w:rsid w:val="009C4784"/>
    <w:rsid w:val="009C5674"/>
    <w:rsid w:val="009C72F9"/>
    <w:rsid w:val="009C75C7"/>
    <w:rsid w:val="009C7ECD"/>
    <w:rsid w:val="009D1020"/>
    <w:rsid w:val="009D12A5"/>
    <w:rsid w:val="009D18E9"/>
    <w:rsid w:val="009D1CCA"/>
    <w:rsid w:val="009D28C8"/>
    <w:rsid w:val="009D34D8"/>
    <w:rsid w:val="009D3913"/>
    <w:rsid w:val="009D4050"/>
    <w:rsid w:val="009D4205"/>
    <w:rsid w:val="009D4862"/>
    <w:rsid w:val="009D4954"/>
    <w:rsid w:val="009D4AC8"/>
    <w:rsid w:val="009D5108"/>
    <w:rsid w:val="009D539E"/>
    <w:rsid w:val="009D656E"/>
    <w:rsid w:val="009D6B74"/>
    <w:rsid w:val="009D7A7E"/>
    <w:rsid w:val="009E09C9"/>
    <w:rsid w:val="009E0E1C"/>
    <w:rsid w:val="009E1B1E"/>
    <w:rsid w:val="009E22C7"/>
    <w:rsid w:val="009E2882"/>
    <w:rsid w:val="009E530C"/>
    <w:rsid w:val="009E70DC"/>
    <w:rsid w:val="009E72AD"/>
    <w:rsid w:val="009E7591"/>
    <w:rsid w:val="009E7F84"/>
    <w:rsid w:val="009F0B98"/>
    <w:rsid w:val="009F194C"/>
    <w:rsid w:val="009F256E"/>
    <w:rsid w:val="009F27A4"/>
    <w:rsid w:val="009F32D8"/>
    <w:rsid w:val="009F397D"/>
    <w:rsid w:val="009F4CF1"/>
    <w:rsid w:val="009F5652"/>
    <w:rsid w:val="009F62C8"/>
    <w:rsid w:val="009F6382"/>
    <w:rsid w:val="009F7A3A"/>
    <w:rsid w:val="00A00405"/>
    <w:rsid w:val="00A00E9E"/>
    <w:rsid w:val="00A01EFA"/>
    <w:rsid w:val="00A02347"/>
    <w:rsid w:val="00A02D57"/>
    <w:rsid w:val="00A03186"/>
    <w:rsid w:val="00A03F6E"/>
    <w:rsid w:val="00A04B85"/>
    <w:rsid w:val="00A0501E"/>
    <w:rsid w:val="00A05C82"/>
    <w:rsid w:val="00A05F7C"/>
    <w:rsid w:val="00A06A56"/>
    <w:rsid w:val="00A06A6D"/>
    <w:rsid w:val="00A06C70"/>
    <w:rsid w:val="00A07748"/>
    <w:rsid w:val="00A07A59"/>
    <w:rsid w:val="00A10386"/>
    <w:rsid w:val="00A104CE"/>
    <w:rsid w:val="00A11AD1"/>
    <w:rsid w:val="00A12A8C"/>
    <w:rsid w:val="00A12CE3"/>
    <w:rsid w:val="00A12CF5"/>
    <w:rsid w:val="00A12EC3"/>
    <w:rsid w:val="00A12EE0"/>
    <w:rsid w:val="00A134E7"/>
    <w:rsid w:val="00A137A3"/>
    <w:rsid w:val="00A147A6"/>
    <w:rsid w:val="00A1712E"/>
    <w:rsid w:val="00A17F9F"/>
    <w:rsid w:val="00A2219E"/>
    <w:rsid w:val="00A2337F"/>
    <w:rsid w:val="00A233C4"/>
    <w:rsid w:val="00A239F7"/>
    <w:rsid w:val="00A23E52"/>
    <w:rsid w:val="00A247E8"/>
    <w:rsid w:val="00A258ED"/>
    <w:rsid w:val="00A26AC6"/>
    <w:rsid w:val="00A3107D"/>
    <w:rsid w:val="00A31D9F"/>
    <w:rsid w:val="00A32481"/>
    <w:rsid w:val="00A32BC6"/>
    <w:rsid w:val="00A331DB"/>
    <w:rsid w:val="00A3330D"/>
    <w:rsid w:val="00A33975"/>
    <w:rsid w:val="00A33E16"/>
    <w:rsid w:val="00A34870"/>
    <w:rsid w:val="00A34924"/>
    <w:rsid w:val="00A357CE"/>
    <w:rsid w:val="00A35F6E"/>
    <w:rsid w:val="00A361E7"/>
    <w:rsid w:val="00A363FB"/>
    <w:rsid w:val="00A36BDA"/>
    <w:rsid w:val="00A36BEC"/>
    <w:rsid w:val="00A379CB"/>
    <w:rsid w:val="00A40A7A"/>
    <w:rsid w:val="00A40D6B"/>
    <w:rsid w:val="00A4114F"/>
    <w:rsid w:val="00A42778"/>
    <w:rsid w:val="00A43832"/>
    <w:rsid w:val="00A43878"/>
    <w:rsid w:val="00A45752"/>
    <w:rsid w:val="00A457D3"/>
    <w:rsid w:val="00A46521"/>
    <w:rsid w:val="00A473EA"/>
    <w:rsid w:val="00A5096C"/>
    <w:rsid w:val="00A52D81"/>
    <w:rsid w:val="00A52DF9"/>
    <w:rsid w:val="00A53933"/>
    <w:rsid w:val="00A54196"/>
    <w:rsid w:val="00A544AE"/>
    <w:rsid w:val="00A54AC5"/>
    <w:rsid w:val="00A557BB"/>
    <w:rsid w:val="00A55EE3"/>
    <w:rsid w:val="00A5668D"/>
    <w:rsid w:val="00A571C4"/>
    <w:rsid w:val="00A5775E"/>
    <w:rsid w:val="00A5782F"/>
    <w:rsid w:val="00A57890"/>
    <w:rsid w:val="00A604E9"/>
    <w:rsid w:val="00A60C39"/>
    <w:rsid w:val="00A611FF"/>
    <w:rsid w:val="00A61600"/>
    <w:rsid w:val="00A62142"/>
    <w:rsid w:val="00A629F1"/>
    <w:rsid w:val="00A63692"/>
    <w:rsid w:val="00A6446B"/>
    <w:rsid w:val="00A644F6"/>
    <w:rsid w:val="00A647B9"/>
    <w:rsid w:val="00A65045"/>
    <w:rsid w:val="00A66E86"/>
    <w:rsid w:val="00A671C1"/>
    <w:rsid w:val="00A6730A"/>
    <w:rsid w:val="00A703A0"/>
    <w:rsid w:val="00A71952"/>
    <w:rsid w:val="00A71A8D"/>
    <w:rsid w:val="00A72989"/>
    <w:rsid w:val="00A72A89"/>
    <w:rsid w:val="00A72E85"/>
    <w:rsid w:val="00A73EED"/>
    <w:rsid w:val="00A74495"/>
    <w:rsid w:val="00A74878"/>
    <w:rsid w:val="00A74E91"/>
    <w:rsid w:val="00A762DF"/>
    <w:rsid w:val="00A76336"/>
    <w:rsid w:val="00A764BA"/>
    <w:rsid w:val="00A76C68"/>
    <w:rsid w:val="00A772F4"/>
    <w:rsid w:val="00A77F8D"/>
    <w:rsid w:val="00A81078"/>
    <w:rsid w:val="00A8141A"/>
    <w:rsid w:val="00A83539"/>
    <w:rsid w:val="00A83700"/>
    <w:rsid w:val="00A84ACA"/>
    <w:rsid w:val="00A84CAF"/>
    <w:rsid w:val="00A85DBB"/>
    <w:rsid w:val="00A85EA8"/>
    <w:rsid w:val="00A86F20"/>
    <w:rsid w:val="00A876BD"/>
    <w:rsid w:val="00A9082E"/>
    <w:rsid w:val="00A90853"/>
    <w:rsid w:val="00A91635"/>
    <w:rsid w:val="00A931AA"/>
    <w:rsid w:val="00A93754"/>
    <w:rsid w:val="00A93CA7"/>
    <w:rsid w:val="00A9497D"/>
    <w:rsid w:val="00A95173"/>
    <w:rsid w:val="00A97373"/>
    <w:rsid w:val="00A977DA"/>
    <w:rsid w:val="00AA0081"/>
    <w:rsid w:val="00AA0D01"/>
    <w:rsid w:val="00AA0D37"/>
    <w:rsid w:val="00AA1179"/>
    <w:rsid w:val="00AA1833"/>
    <w:rsid w:val="00AA1F68"/>
    <w:rsid w:val="00AA1FF2"/>
    <w:rsid w:val="00AA2017"/>
    <w:rsid w:val="00AA2039"/>
    <w:rsid w:val="00AA2E5B"/>
    <w:rsid w:val="00AA3C10"/>
    <w:rsid w:val="00AA3E26"/>
    <w:rsid w:val="00AA3E72"/>
    <w:rsid w:val="00AA42D1"/>
    <w:rsid w:val="00AA4946"/>
    <w:rsid w:val="00AA5681"/>
    <w:rsid w:val="00AA5A45"/>
    <w:rsid w:val="00AA6C70"/>
    <w:rsid w:val="00AA723F"/>
    <w:rsid w:val="00AA7457"/>
    <w:rsid w:val="00AA7613"/>
    <w:rsid w:val="00AA766B"/>
    <w:rsid w:val="00AA7E68"/>
    <w:rsid w:val="00AB03C6"/>
    <w:rsid w:val="00AB0969"/>
    <w:rsid w:val="00AB289D"/>
    <w:rsid w:val="00AB2EB0"/>
    <w:rsid w:val="00AB2ED4"/>
    <w:rsid w:val="00AB4701"/>
    <w:rsid w:val="00AB5983"/>
    <w:rsid w:val="00AB5ACA"/>
    <w:rsid w:val="00AB5DC9"/>
    <w:rsid w:val="00AB62AF"/>
    <w:rsid w:val="00AB6762"/>
    <w:rsid w:val="00AB7454"/>
    <w:rsid w:val="00AB7F81"/>
    <w:rsid w:val="00AC0094"/>
    <w:rsid w:val="00AC08C5"/>
    <w:rsid w:val="00AC0EFC"/>
    <w:rsid w:val="00AC285F"/>
    <w:rsid w:val="00AC2B0D"/>
    <w:rsid w:val="00AC4000"/>
    <w:rsid w:val="00AC4A27"/>
    <w:rsid w:val="00AC57EA"/>
    <w:rsid w:val="00AC68FE"/>
    <w:rsid w:val="00AC6ED6"/>
    <w:rsid w:val="00AC70C2"/>
    <w:rsid w:val="00AC7104"/>
    <w:rsid w:val="00AC793C"/>
    <w:rsid w:val="00AD1950"/>
    <w:rsid w:val="00AD2E4C"/>
    <w:rsid w:val="00AD3639"/>
    <w:rsid w:val="00AD37A3"/>
    <w:rsid w:val="00AD3CD6"/>
    <w:rsid w:val="00AD3D5C"/>
    <w:rsid w:val="00AD3FB2"/>
    <w:rsid w:val="00AD4A61"/>
    <w:rsid w:val="00AD6045"/>
    <w:rsid w:val="00AD68F4"/>
    <w:rsid w:val="00AD6EBB"/>
    <w:rsid w:val="00AD7260"/>
    <w:rsid w:val="00AE0458"/>
    <w:rsid w:val="00AE1AB3"/>
    <w:rsid w:val="00AE1F52"/>
    <w:rsid w:val="00AE2050"/>
    <w:rsid w:val="00AE24AB"/>
    <w:rsid w:val="00AE2CBD"/>
    <w:rsid w:val="00AE2E7B"/>
    <w:rsid w:val="00AE2EEA"/>
    <w:rsid w:val="00AE3165"/>
    <w:rsid w:val="00AE333E"/>
    <w:rsid w:val="00AE3A9C"/>
    <w:rsid w:val="00AE3BAD"/>
    <w:rsid w:val="00AE4756"/>
    <w:rsid w:val="00AE6284"/>
    <w:rsid w:val="00AE6560"/>
    <w:rsid w:val="00AE67C6"/>
    <w:rsid w:val="00AF2D3C"/>
    <w:rsid w:val="00AF2D48"/>
    <w:rsid w:val="00AF2D6E"/>
    <w:rsid w:val="00AF3209"/>
    <w:rsid w:val="00AF3694"/>
    <w:rsid w:val="00AF3895"/>
    <w:rsid w:val="00AF3CF7"/>
    <w:rsid w:val="00AF4B05"/>
    <w:rsid w:val="00AF4C7A"/>
    <w:rsid w:val="00AF515E"/>
    <w:rsid w:val="00AF6391"/>
    <w:rsid w:val="00AF64D7"/>
    <w:rsid w:val="00AF6AFF"/>
    <w:rsid w:val="00AF7CBF"/>
    <w:rsid w:val="00B004C4"/>
    <w:rsid w:val="00B01BC0"/>
    <w:rsid w:val="00B02E83"/>
    <w:rsid w:val="00B04488"/>
    <w:rsid w:val="00B0555E"/>
    <w:rsid w:val="00B05F99"/>
    <w:rsid w:val="00B0646F"/>
    <w:rsid w:val="00B079CF"/>
    <w:rsid w:val="00B07E01"/>
    <w:rsid w:val="00B10599"/>
    <w:rsid w:val="00B12E8C"/>
    <w:rsid w:val="00B13F92"/>
    <w:rsid w:val="00B1458E"/>
    <w:rsid w:val="00B14E90"/>
    <w:rsid w:val="00B15D16"/>
    <w:rsid w:val="00B162C3"/>
    <w:rsid w:val="00B163DB"/>
    <w:rsid w:val="00B1668C"/>
    <w:rsid w:val="00B17333"/>
    <w:rsid w:val="00B175D9"/>
    <w:rsid w:val="00B17904"/>
    <w:rsid w:val="00B17CAC"/>
    <w:rsid w:val="00B2035C"/>
    <w:rsid w:val="00B213A3"/>
    <w:rsid w:val="00B213C4"/>
    <w:rsid w:val="00B21D42"/>
    <w:rsid w:val="00B22350"/>
    <w:rsid w:val="00B23805"/>
    <w:rsid w:val="00B23A96"/>
    <w:rsid w:val="00B23F2B"/>
    <w:rsid w:val="00B24AA9"/>
    <w:rsid w:val="00B24D40"/>
    <w:rsid w:val="00B268EE"/>
    <w:rsid w:val="00B26C5F"/>
    <w:rsid w:val="00B274D1"/>
    <w:rsid w:val="00B2761D"/>
    <w:rsid w:val="00B317F3"/>
    <w:rsid w:val="00B31F7E"/>
    <w:rsid w:val="00B32BEB"/>
    <w:rsid w:val="00B32F09"/>
    <w:rsid w:val="00B32F0B"/>
    <w:rsid w:val="00B32F63"/>
    <w:rsid w:val="00B33599"/>
    <w:rsid w:val="00B33A3C"/>
    <w:rsid w:val="00B3592E"/>
    <w:rsid w:val="00B41747"/>
    <w:rsid w:val="00B42229"/>
    <w:rsid w:val="00B4295D"/>
    <w:rsid w:val="00B42F84"/>
    <w:rsid w:val="00B43D61"/>
    <w:rsid w:val="00B43FAA"/>
    <w:rsid w:val="00B44BBE"/>
    <w:rsid w:val="00B45278"/>
    <w:rsid w:val="00B454D9"/>
    <w:rsid w:val="00B45CFC"/>
    <w:rsid w:val="00B4677E"/>
    <w:rsid w:val="00B468A5"/>
    <w:rsid w:val="00B46958"/>
    <w:rsid w:val="00B46F1B"/>
    <w:rsid w:val="00B50175"/>
    <w:rsid w:val="00B5084E"/>
    <w:rsid w:val="00B50F17"/>
    <w:rsid w:val="00B51982"/>
    <w:rsid w:val="00B525BF"/>
    <w:rsid w:val="00B525FE"/>
    <w:rsid w:val="00B52E0A"/>
    <w:rsid w:val="00B5312C"/>
    <w:rsid w:val="00B531F3"/>
    <w:rsid w:val="00B5356F"/>
    <w:rsid w:val="00B53B77"/>
    <w:rsid w:val="00B540FB"/>
    <w:rsid w:val="00B54850"/>
    <w:rsid w:val="00B54F46"/>
    <w:rsid w:val="00B55ED9"/>
    <w:rsid w:val="00B563B5"/>
    <w:rsid w:val="00B57971"/>
    <w:rsid w:val="00B57A1A"/>
    <w:rsid w:val="00B57C14"/>
    <w:rsid w:val="00B604D3"/>
    <w:rsid w:val="00B606D6"/>
    <w:rsid w:val="00B612AE"/>
    <w:rsid w:val="00B61D25"/>
    <w:rsid w:val="00B62761"/>
    <w:rsid w:val="00B62F6B"/>
    <w:rsid w:val="00B63469"/>
    <w:rsid w:val="00B635B9"/>
    <w:rsid w:val="00B6421E"/>
    <w:rsid w:val="00B65414"/>
    <w:rsid w:val="00B67046"/>
    <w:rsid w:val="00B670B3"/>
    <w:rsid w:val="00B67971"/>
    <w:rsid w:val="00B67D47"/>
    <w:rsid w:val="00B704D9"/>
    <w:rsid w:val="00B71013"/>
    <w:rsid w:val="00B72156"/>
    <w:rsid w:val="00B7260F"/>
    <w:rsid w:val="00B7308E"/>
    <w:rsid w:val="00B7342A"/>
    <w:rsid w:val="00B73905"/>
    <w:rsid w:val="00B74CD5"/>
    <w:rsid w:val="00B76576"/>
    <w:rsid w:val="00B76EA5"/>
    <w:rsid w:val="00B7754D"/>
    <w:rsid w:val="00B803EF"/>
    <w:rsid w:val="00B80DF4"/>
    <w:rsid w:val="00B80EC9"/>
    <w:rsid w:val="00B81E72"/>
    <w:rsid w:val="00B8245C"/>
    <w:rsid w:val="00B82CE2"/>
    <w:rsid w:val="00B83257"/>
    <w:rsid w:val="00B83BF8"/>
    <w:rsid w:val="00B845FE"/>
    <w:rsid w:val="00B84BD8"/>
    <w:rsid w:val="00B853A8"/>
    <w:rsid w:val="00B85A9B"/>
    <w:rsid w:val="00B85F6C"/>
    <w:rsid w:val="00B86A43"/>
    <w:rsid w:val="00B86FB1"/>
    <w:rsid w:val="00B8730A"/>
    <w:rsid w:val="00B878E9"/>
    <w:rsid w:val="00B9018C"/>
    <w:rsid w:val="00B90375"/>
    <w:rsid w:val="00B91432"/>
    <w:rsid w:val="00B917A3"/>
    <w:rsid w:val="00B92120"/>
    <w:rsid w:val="00B92404"/>
    <w:rsid w:val="00B92AA7"/>
    <w:rsid w:val="00B92B6D"/>
    <w:rsid w:val="00B930AC"/>
    <w:rsid w:val="00B93A58"/>
    <w:rsid w:val="00B9438F"/>
    <w:rsid w:val="00B94889"/>
    <w:rsid w:val="00B95539"/>
    <w:rsid w:val="00B95591"/>
    <w:rsid w:val="00B95A94"/>
    <w:rsid w:val="00B96239"/>
    <w:rsid w:val="00B96D25"/>
    <w:rsid w:val="00B96F4C"/>
    <w:rsid w:val="00BA0D4B"/>
    <w:rsid w:val="00BA11DD"/>
    <w:rsid w:val="00BA1658"/>
    <w:rsid w:val="00BA1A16"/>
    <w:rsid w:val="00BA1F98"/>
    <w:rsid w:val="00BA22F5"/>
    <w:rsid w:val="00BA2314"/>
    <w:rsid w:val="00BA4F2A"/>
    <w:rsid w:val="00BA5F6D"/>
    <w:rsid w:val="00BA63D1"/>
    <w:rsid w:val="00BA6899"/>
    <w:rsid w:val="00BA6EBE"/>
    <w:rsid w:val="00BA6F96"/>
    <w:rsid w:val="00BA7BA6"/>
    <w:rsid w:val="00BB0120"/>
    <w:rsid w:val="00BB16AE"/>
    <w:rsid w:val="00BB18D2"/>
    <w:rsid w:val="00BB1E6E"/>
    <w:rsid w:val="00BB2332"/>
    <w:rsid w:val="00BB379B"/>
    <w:rsid w:val="00BB44DD"/>
    <w:rsid w:val="00BB4A74"/>
    <w:rsid w:val="00BB4AAB"/>
    <w:rsid w:val="00BB4C02"/>
    <w:rsid w:val="00BB4D33"/>
    <w:rsid w:val="00BB623E"/>
    <w:rsid w:val="00BB6E5B"/>
    <w:rsid w:val="00BC033A"/>
    <w:rsid w:val="00BC0767"/>
    <w:rsid w:val="00BC0BC4"/>
    <w:rsid w:val="00BC0C23"/>
    <w:rsid w:val="00BC0F0E"/>
    <w:rsid w:val="00BC13A2"/>
    <w:rsid w:val="00BC24E6"/>
    <w:rsid w:val="00BC25CB"/>
    <w:rsid w:val="00BC3577"/>
    <w:rsid w:val="00BC3DA0"/>
    <w:rsid w:val="00BC5154"/>
    <w:rsid w:val="00BC5391"/>
    <w:rsid w:val="00BC5490"/>
    <w:rsid w:val="00BC6738"/>
    <w:rsid w:val="00BC6906"/>
    <w:rsid w:val="00BC75E1"/>
    <w:rsid w:val="00BD0795"/>
    <w:rsid w:val="00BD0CB7"/>
    <w:rsid w:val="00BD14FA"/>
    <w:rsid w:val="00BD1A77"/>
    <w:rsid w:val="00BD2460"/>
    <w:rsid w:val="00BD281F"/>
    <w:rsid w:val="00BD2B90"/>
    <w:rsid w:val="00BD2BD6"/>
    <w:rsid w:val="00BD2DBB"/>
    <w:rsid w:val="00BD2DDB"/>
    <w:rsid w:val="00BD3733"/>
    <w:rsid w:val="00BD4471"/>
    <w:rsid w:val="00BD48E3"/>
    <w:rsid w:val="00BD5395"/>
    <w:rsid w:val="00BD64FE"/>
    <w:rsid w:val="00BD6B69"/>
    <w:rsid w:val="00BD73D9"/>
    <w:rsid w:val="00BE05A3"/>
    <w:rsid w:val="00BE11DA"/>
    <w:rsid w:val="00BE2148"/>
    <w:rsid w:val="00BE21A9"/>
    <w:rsid w:val="00BE28B9"/>
    <w:rsid w:val="00BE3A75"/>
    <w:rsid w:val="00BE3B82"/>
    <w:rsid w:val="00BE5754"/>
    <w:rsid w:val="00BE5805"/>
    <w:rsid w:val="00BE5813"/>
    <w:rsid w:val="00BE581F"/>
    <w:rsid w:val="00BE598F"/>
    <w:rsid w:val="00BE6439"/>
    <w:rsid w:val="00BE7434"/>
    <w:rsid w:val="00BE78B0"/>
    <w:rsid w:val="00BF0656"/>
    <w:rsid w:val="00BF06E2"/>
    <w:rsid w:val="00BF0BB4"/>
    <w:rsid w:val="00BF1F82"/>
    <w:rsid w:val="00BF3052"/>
    <w:rsid w:val="00BF3648"/>
    <w:rsid w:val="00BF5724"/>
    <w:rsid w:val="00BF5DDD"/>
    <w:rsid w:val="00C0152E"/>
    <w:rsid w:val="00C02261"/>
    <w:rsid w:val="00C031EB"/>
    <w:rsid w:val="00C054DF"/>
    <w:rsid w:val="00C055F7"/>
    <w:rsid w:val="00C05620"/>
    <w:rsid w:val="00C05721"/>
    <w:rsid w:val="00C05C80"/>
    <w:rsid w:val="00C05D4E"/>
    <w:rsid w:val="00C06070"/>
    <w:rsid w:val="00C06502"/>
    <w:rsid w:val="00C06A7D"/>
    <w:rsid w:val="00C06B3D"/>
    <w:rsid w:val="00C07D2F"/>
    <w:rsid w:val="00C10962"/>
    <w:rsid w:val="00C11034"/>
    <w:rsid w:val="00C11F78"/>
    <w:rsid w:val="00C13CEF"/>
    <w:rsid w:val="00C14583"/>
    <w:rsid w:val="00C1551C"/>
    <w:rsid w:val="00C15DB3"/>
    <w:rsid w:val="00C214DC"/>
    <w:rsid w:val="00C21A13"/>
    <w:rsid w:val="00C22114"/>
    <w:rsid w:val="00C22506"/>
    <w:rsid w:val="00C2359A"/>
    <w:rsid w:val="00C23BA0"/>
    <w:rsid w:val="00C23F0C"/>
    <w:rsid w:val="00C258EA"/>
    <w:rsid w:val="00C26EC3"/>
    <w:rsid w:val="00C31A24"/>
    <w:rsid w:val="00C33004"/>
    <w:rsid w:val="00C330D0"/>
    <w:rsid w:val="00C33EF6"/>
    <w:rsid w:val="00C344A7"/>
    <w:rsid w:val="00C35CB4"/>
    <w:rsid w:val="00C364E8"/>
    <w:rsid w:val="00C36B1F"/>
    <w:rsid w:val="00C37480"/>
    <w:rsid w:val="00C4005D"/>
    <w:rsid w:val="00C4035D"/>
    <w:rsid w:val="00C40836"/>
    <w:rsid w:val="00C40E7E"/>
    <w:rsid w:val="00C410C6"/>
    <w:rsid w:val="00C42B06"/>
    <w:rsid w:val="00C42F99"/>
    <w:rsid w:val="00C43A6E"/>
    <w:rsid w:val="00C452C1"/>
    <w:rsid w:val="00C45AB6"/>
    <w:rsid w:val="00C45FBE"/>
    <w:rsid w:val="00C467C7"/>
    <w:rsid w:val="00C467F1"/>
    <w:rsid w:val="00C4698E"/>
    <w:rsid w:val="00C47457"/>
    <w:rsid w:val="00C476D2"/>
    <w:rsid w:val="00C51CAB"/>
    <w:rsid w:val="00C5214E"/>
    <w:rsid w:val="00C52BCD"/>
    <w:rsid w:val="00C52D34"/>
    <w:rsid w:val="00C53801"/>
    <w:rsid w:val="00C53821"/>
    <w:rsid w:val="00C550FB"/>
    <w:rsid w:val="00C551CE"/>
    <w:rsid w:val="00C55800"/>
    <w:rsid w:val="00C56634"/>
    <w:rsid w:val="00C572E9"/>
    <w:rsid w:val="00C61A0C"/>
    <w:rsid w:val="00C61F78"/>
    <w:rsid w:val="00C629D9"/>
    <w:rsid w:val="00C62A2C"/>
    <w:rsid w:val="00C63587"/>
    <w:rsid w:val="00C638B2"/>
    <w:rsid w:val="00C63AEE"/>
    <w:rsid w:val="00C640B5"/>
    <w:rsid w:val="00C6562A"/>
    <w:rsid w:val="00C65918"/>
    <w:rsid w:val="00C65A2F"/>
    <w:rsid w:val="00C65B17"/>
    <w:rsid w:val="00C65D56"/>
    <w:rsid w:val="00C6603B"/>
    <w:rsid w:val="00C66A52"/>
    <w:rsid w:val="00C6749E"/>
    <w:rsid w:val="00C7190D"/>
    <w:rsid w:val="00C71A8B"/>
    <w:rsid w:val="00C731D4"/>
    <w:rsid w:val="00C74D53"/>
    <w:rsid w:val="00C75B68"/>
    <w:rsid w:val="00C8054D"/>
    <w:rsid w:val="00C808E7"/>
    <w:rsid w:val="00C816B8"/>
    <w:rsid w:val="00C82286"/>
    <w:rsid w:val="00C824D8"/>
    <w:rsid w:val="00C82D40"/>
    <w:rsid w:val="00C839F1"/>
    <w:rsid w:val="00C84539"/>
    <w:rsid w:val="00C855A8"/>
    <w:rsid w:val="00C860D0"/>
    <w:rsid w:val="00C869A9"/>
    <w:rsid w:val="00C872FA"/>
    <w:rsid w:val="00C87369"/>
    <w:rsid w:val="00C877F0"/>
    <w:rsid w:val="00C87BDF"/>
    <w:rsid w:val="00C87FA6"/>
    <w:rsid w:val="00C905B2"/>
    <w:rsid w:val="00C90E9A"/>
    <w:rsid w:val="00C90EB3"/>
    <w:rsid w:val="00C9197E"/>
    <w:rsid w:val="00C94708"/>
    <w:rsid w:val="00C96B45"/>
    <w:rsid w:val="00C97EC1"/>
    <w:rsid w:val="00C97F86"/>
    <w:rsid w:val="00CA14DA"/>
    <w:rsid w:val="00CA154B"/>
    <w:rsid w:val="00CA2D14"/>
    <w:rsid w:val="00CA3FFB"/>
    <w:rsid w:val="00CA4525"/>
    <w:rsid w:val="00CA48F2"/>
    <w:rsid w:val="00CA636F"/>
    <w:rsid w:val="00CA6865"/>
    <w:rsid w:val="00CA7DB1"/>
    <w:rsid w:val="00CB08A2"/>
    <w:rsid w:val="00CB0CE6"/>
    <w:rsid w:val="00CB103F"/>
    <w:rsid w:val="00CB15DF"/>
    <w:rsid w:val="00CB19DC"/>
    <w:rsid w:val="00CB22DC"/>
    <w:rsid w:val="00CB2CE9"/>
    <w:rsid w:val="00CB2FB4"/>
    <w:rsid w:val="00CB405D"/>
    <w:rsid w:val="00CB4165"/>
    <w:rsid w:val="00CB4848"/>
    <w:rsid w:val="00CB4D12"/>
    <w:rsid w:val="00CB55A2"/>
    <w:rsid w:val="00CB601A"/>
    <w:rsid w:val="00CB6667"/>
    <w:rsid w:val="00CC0328"/>
    <w:rsid w:val="00CC0674"/>
    <w:rsid w:val="00CC18F7"/>
    <w:rsid w:val="00CC2362"/>
    <w:rsid w:val="00CC3BAF"/>
    <w:rsid w:val="00CC4308"/>
    <w:rsid w:val="00CC641D"/>
    <w:rsid w:val="00CC7332"/>
    <w:rsid w:val="00CC74D9"/>
    <w:rsid w:val="00CC7770"/>
    <w:rsid w:val="00CC7C73"/>
    <w:rsid w:val="00CD0B2B"/>
    <w:rsid w:val="00CD1488"/>
    <w:rsid w:val="00CD19F6"/>
    <w:rsid w:val="00CD2C62"/>
    <w:rsid w:val="00CD38E2"/>
    <w:rsid w:val="00CD391B"/>
    <w:rsid w:val="00CD41D0"/>
    <w:rsid w:val="00CD462B"/>
    <w:rsid w:val="00CD4A11"/>
    <w:rsid w:val="00CD4D93"/>
    <w:rsid w:val="00CD5767"/>
    <w:rsid w:val="00CD7007"/>
    <w:rsid w:val="00CD76A9"/>
    <w:rsid w:val="00CD7936"/>
    <w:rsid w:val="00CD7AE8"/>
    <w:rsid w:val="00CD7D0F"/>
    <w:rsid w:val="00CE00F9"/>
    <w:rsid w:val="00CE19E3"/>
    <w:rsid w:val="00CE1E3A"/>
    <w:rsid w:val="00CE26BB"/>
    <w:rsid w:val="00CE357A"/>
    <w:rsid w:val="00CE358C"/>
    <w:rsid w:val="00CE42BD"/>
    <w:rsid w:val="00CE7F3D"/>
    <w:rsid w:val="00CF004F"/>
    <w:rsid w:val="00CF03CC"/>
    <w:rsid w:val="00CF1071"/>
    <w:rsid w:val="00CF1E06"/>
    <w:rsid w:val="00CF2EFE"/>
    <w:rsid w:val="00CF461A"/>
    <w:rsid w:val="00CF47F8"/>
    <w:rsid w:val="00CF5AC3"/>
    <w:rsid w:val="00CF5D3A"/>
    <w:rsid w:val="00CF6987"/>
    <w:rsid w:val="00CF6E06"/>
    <w:rsid w:val="00CF7267"/>
    <w:rsid w:val="00CF7C1D"/>
    <w:rsid w:val="00D0108B"/>
    <w:rsid w:val="00D010CA"/>
    <w:rsid w:val="00D01370"/>
    <w:rsid w:val="00D02141"/>
    <w:rsid w:val="00D0265D"/>
    <w:rsid w:val="00D03D4E"/>
    <w:rsid w:val="00D046C0"/>
    <w:rsid w:val="00D049AA"/>
    <w:rsid w:val="00D0566D"/>
    <w:rsid w:val="00D05842"/>
    <w:rsid w:val="00D0584C"/>
    <w:rsid w:val="00D05863"/>
    <w:rsid w:val="00D06BCB"/>
    <w:rsid w:val="00D07140"/>
    <w:rsid w:val="00D072E1"/>
    <w:rsid w:val="00D07AD8"/>
    <w:rsid w:val="00D12229"/>
    <w:rsid w:val="00D12677"/>
    <w:rsid w:val="00D12B9D"/>
    <w:rsid w:val="00D12C86"/>
    <w:rsid w:val="00D12CA9"/>
    <w:rsid w:val="00D131F9"/>
    <w:rsid w:val="00D13544"/>
    <w:rsid w:val="00D136D5"/>
    <w:rsid w:val="00D13B69"/>
    <w:rsid w:val="00D1402E"/>
    <w:rsid w:val="00D140C0"/>
    <w:rsid w:val="00D141F4"/>
    <w:rsid w:val="00D14382"/>
    <w:rsid w:val="00D15B26"/>
    <w:rsid w:val="00D15FC8"/>
    <w:rsid w:val="00D16131"/>
    <w:rsid w:val="00D165BB"/>
    <w:rsid w:val="00D16F3B"/>
    <w:rsid w:val="00D1784C"/>
    <w:rsid w:val="00D2005F"/>
    <w:rsid w:val="00D20ADA"/>
    <w:rsid w:val="00D21C67"/>
    <w:rsid w:val="00D21D42"/>
    <w:rsid w:val="00D22BF1"/>
    <w:rsid w:val="00D22EB1"/>
    <w:rsid w:val="00D24314"/>
    <w:rsid w:val="00D2441D"/>
    <w:rsid w:val="00D246DE"/>
    <w:rsid w:val="00D24780"/>
    <w:rsid w:val="00D24B78"/>
    <w:rsid w:val="00D257BB"/>
    <w:rsid w:val="00D26602"/>
    <w:rsid w:val="00D26BCC"/>
    <w:rsid w:val="00D26D06"/>
    <w:rsid w:val="00D27187"/>
    <w:rsid w:val="00D279CA"/>
    <w:rsid w:val="00D313C9"/>
    <w:rsid w:val="00D3148F"/>
    <w:rsid w:val="00D31BD1"/>
    <w:rsid w:val="00D3274A"/>
    <w:rsid w:val="00D32CCB"/>
    <w:rsid w:val="00D331E4"/>
    <w:rsid w:val="00D34182"/>
    <w:rsid w:val="00D34D5B"/>
    <w:rsid w:val="00D37203"/>
    <w:rsid w:val="00D37717"/>
    <w:rsid w:val="00D37B82"/>
    <w:rsid w:val="00D40025"/>
    <w:rsid w:val="00D40067"/>
    <w:rsid w:val="00D40762"/>
    <w:rsid w:val="00D4198A"/>
    <w:rsid w:val="00D4226F"/>
    <w:rsid w:val="00D42592"/>
    <w:rsid w:val="00D425B5"/>
    <w:rsid w:val="00D43667"/>
    <w:rsid w:val="00D43829"/>
    <w:rsid w:val="00D43D4F"/>
    <w:rsid w:val="00D43F53"/>
    <w:rsid w:val="00D4424E"/>
    <w:rsid w:val="00D449B5"/>
    <w:rsid w:val="00D454DC"/>
    <w:rsid w:val="00D45855"/>
    <w:rsid w:val="00D46A24"/>
    <w:rsid w:val="00D46CB3"/>
    <w:rsid w:val="00D46ED5"/>
    <w:rsid w:val="00D46F92"/>
    <w:rsid w:val="00D47787"/>
    <w:rsid w:val="00D47C32"/>
    <w:rsid w:val="00D50243"/>
    <w:rsid w:val="00D50B8F"/>
    <w:rsid w:val="00D50F92"/>
    <w:rsid w:val="00D51979"/>
    <w:rsid w:val="00D52162"/>
    <w:rsid w:val="00D53324"/>
    <w:rsid w:val="00D5529E"/>
    <w:rsid w:val="00D55A64"/>
    <w:rsid w:val="00D56A71"/>
    <w:rsid w:val="00D577BE"/>
    <w:rsid w:val="00D579C2"/>
    <w:rsid w:val="00D57D77"/>
    <w:rsid w:val="00D60A10"/>
    <w:rsid w:val="00D60CC0"/>
    <w:rsid w:val="00D60FED"/>
    <w:rsid w:val="00D61A00"/>
    <w:rsid w:val="00D62792"/>
    <w:rsid w:val="00D62835"/>
    <w:rsid w:val="00D62A31"/>
    <w:rsid w:val="00D634FD"/>
    <w:rsid w:val="00D6357D"/>
    <w:rsid w:val="00D6383F"/>
    <w:rsid w:val="00D6426A"/>
    <w:rsid w:val="00D64983"/>
    <w:rsid w:val="00D65C7C"/>
    <w:rsid w:val="00D65DE4"/>
    <w:rsid w:val="00D67203"/>
    <w:rsid w:val="00D711CF"/>
    <w:rsid w:val="00D71921"/>
    <w:rsid w:val="00D719F5"/>
    <w:rsid w:val="00D738C9"/>
    <w:rsid w:val="00D751BE"/>
    <w:rsid w:val="00D807B2"/>
    <w:rsid w:val="00D8097F"/>
    <w:rsid w:val="00D809D8"/>
    <w:rsid w:val="00D8127F"/>
    <w:rsid w:val="00D8194B"/>
    <w:rsid w:val="00D839AD"/>
    <w:rsid w:val="00D84838"/>
    <w:rsid w:val="00D84B6C"/>
    <w:rsid w:val="00D85260"/>
    <w:rsid w:val="00D8588F"/>
    <w:rsid w:val="00D85D5C"/>
    <w:rsid w:val="00D85D6A"/>
    <w:rsid w:val="00D861AE"/>
    <w:rsid w:val="00D86797"/>
    <w:rsid w:val="00D86965"/>
    <w:rsid w:val="00D86B34"/>
    <w:rsid w:val="00D86CC2"/>
    <w:rsid w:val="00D86DA0"/>
    <w:rsid w:val="00D87977"/>
    <w:rsid w:val="00D90342"/>
    <w:rsid w:val="00D91B06"/>
    <w:rsid w:val="00D92BC9"/>
    <w:rsid w:val="00D92DC5"/>
    <w:rsid w:val="00D932EF"/>
    <w:rsid w:val="00D94082"/>
    <w:rsid w:val="00D942AD"/>
    <w:rsid w:val="00D9458B"/>
    <w:rsid w:val="00D94BAE"/>
    <w:rsid w:val="00D951D3"/>
    <w:rsid w:val="00D9778F"/>
    <w:rsid w:val="00D97E67"/>
    <w:rsid w:val="00DA0AED"/>
    <w:rsid w:val="00DA15D2"/>
    <w:rsid w:val="00DA186F"/>
    <w:rsid w:val="00DA253B"/>
    <w:rsid w:val="00DA26F7"/>
    <w:rsid w:val="00DA2AB1"/>
    <w:rsid w:val="00DA2DE1"/>
    <w:rsid w:val="00DA3AE2"/>
    <w:rsid w:val="00DA7029"/>
    <w:rsid w:val="00DA799D"/>
    <w:rsid w:val="00DA7B3F"/>
    <w:rsid w:val="00DA7F09"/>
    <w:rsid w:val="00DB0145"/>
    <w:rsid w:val="00DB04BF"/>
    <w:rsid w:val="00DB0596"/>
    <w:rsid w:val="00DB1057"/>
    <w:rsid w:val="00DB1968"/>
    <w:rsid w:val="00DB1F72"/>
    <w:rsid w:val="00DB213E"/>
    <w:rsid w:val="00DB2BE7"/>
    <w:rsid w:val="00DB3057"/>
    <w:rsid w:val="00DB3098"/>
    <w:rsid w:val="00DB32D4"/>
    <w:rsid w:val="00DB3AA5"/>
    <w:rsid w:val="00DB3AE8"/>
    <w:rsid w:val="00DB46C5"/>
    <w:rsid w:val="00DB4A0E"/>
    <w:rsid w:val="00DB706F"/>
    <w:rsid w:val="00DC0032"/>
    <w:rsid w:val="00DC0386"/>
    <w:rsid w:val="00DC13A2"/>
    <w:rsid w:val="00DC16ED"/>
    <w:rsid w:val="00DC1992"/>
    <w:rsid w:val="00DC20FC"/>
    <w:rsid w:val="00DC3278"/>
    <w:rsid w:val="00DC3596"/>
    <w:rsid w:val="00DC371D"/>
    <w:rsid w:val="00DC50D4"/>
    <w:rsid w:val="00DC59D2"/>
    <w:rsid w:val="00DC63B9"/>
    <w:rsid w:val="00DD04E2"/>
    <w:rsid w:val="00DD1066"/>
    <w:rsid w:val="00DD2002"/>
    <w:rsid w:val="00DD5B41"/>
    <w:rsid w:val="00DD6BB0"/>
    <w:rsid w:val="00DE0014"/>
    <w:rsid w:val="00DE0217"/>
    <w:rsid w:val="00DE1EB3"/>
    <w:rsid w:val="00DE30FE"/>
    <w:rsid w:val="00DE34C5"/>
    <w:rsid w:val="00DE50D6"/>
    <w:rsid w:val="00DE5EF7"/>
    <w:rsid w:val="00DF0758"/>
    <w:rsid w:val="00DF09A9"/>
    <w:rsid w:val="00DF09B3"/>
    <w:rsid w:val="00DF0B37"/>
    <w:rsid w:val="00DF0B58"/>
    <w:rsid w:val="00DF256F"/>
    <w:rsid w:val="00DF3C35"/>
    <w:rsid w:val="00DF3DE2"/>
    <w:rsid w:val="00DF4B9F"/>
    <w:rsid w:val="00DF559D"/>
    <w:rsid w:val="00DF62C9"/>
    <w:rsid w:val="00DF6FF0"/>
    <w:rsid w:val="00E00458"/>
    <w:rsid w:val="00E005CC"/>
    <w:rsid w:val="00E0077D"/>
    <w:rsid w:val="00E01A11"/>
    <w:rsid w:val="00E01F09"/>
    <w:rsid w:val="00E0282D"/>
    <w:rsid w:val="00E03CC1"/>
    <w:rsid w:val="00E03D03"/>
    <w:rsid w:val="00E03D85"/>
    <w:rsid w:val="00E041D3"/>
    <w:rsid w:val="00E05054"/>
    <w:rsid w:val="00E061A3"/>
    <w:rsid w:val="00E06200"/>
    <w:rsid w:val="00E06596"/>
    <w:rsid w:val="00E06A8B"/>
    <w:rsid w:val="00E06E2B"/>
    <w:rsid w:val="00E0709F"/>
    <w:rsid w:val="00E11132"/>
    <w:rsid w:val="00E114B4"/>
    <w:rsid w:val="00E125FB"/>
    <w:rsid w:val="00E1262F"/>
    <w:rsid w:val="00E1283A"/>
    <w:rsid w:val="00E1414F"/>
    <w:rsid w:val="00E14365"/>
    <w:rsid w:val="00E14EB3"/>
    <w:rsid w:val="00E15C73"/>
    <w:rsid w:val="00E16601"/>
    <w:rsid w:val="00E1738B"/>
    <w:rsid w:val="00E17790"/>
    <w:rsid w:val="00E17C9B"/>
    <w:rsid w:val="00E17FEA"/>
    <w:rsid w:val="00E22292"/>
    <w:rsid w:val="00E23034"/>
    <w:rsid w:val="00E23B02"/>
    <w:rsid w:val="00E247C1"/>
    <w:rsid w:val="00E247E5"/>
    <w:rsid w:val="00E24E77"/>
    <w:rsid w:val="00E2545E"/>
    <w:rsid w:val="00E25889"/>
    <w:rsid w:val="00E26280"/>
    <w:rsid w:val="00E27705"/>
    <w:rsid w:val="00E27CF2"/>
    <w:rsid w:val="00E27F0C"/>
    <w:rsid w:val="00E30BE4"/>
    <w:rsid w:val="00E30D22"/>
    <w:rsid w:val="00E30D78"/>
    <w:rsid w:val="00E30EDE"/>
    <w:rsid w:val="00E314FE"/>
    <w:rsid w:val="00E31E89"/>
    <w:rsid w:val="00E32A2B"/>
    <w:rsid w:val="00E333AB"/>
    <w:rsid w:val="00E335B0"/>
    <w:rsid w:val="00E37056"/>
    <w:rsid w:val="00E3706B"/>
    <w:rsid w:val="00E40E42"/>
    <w:rsid w:val="00E41340"/>
    <w:rsid w:val="00E427D4"/>
    <w:rsid w:val="00E42D54"/>
    <w:rsid w:val="00E431FC"/>
    <w:rsid w:val="00E434D9"/>
    <w:rsid w:val="00E43F5C"/>
    <w:rsid w:val="00E44B92"/>
    <w:rsid w:val="00E44FF9"/>
    <w:rsid w:val="00E45102"/>
    <w:rsid w:val="00E47083"/>
    <w:rsid w:val="00E474EC"/>
    <w:rsid w:val="00E47CBE"/>
    <w:rsid w:val="00E47D04"/>
    <w:rsid w:val="00E50378"/>
    <w:rsid w:val="00E5086D"/>
    <w:rsid w:val="00E50A44"/>
    <w:rsid w:val="00E516A0"/>
    <w:rsid w:val="00E518F7"/>
    <w:rsid w:val="00E51D21"/>
    <w:rsid w:val="00E52EC7"/>
    <w:rsid w:val="00E53EB5"/>
    <w:rsid w:val="00E54208"/>
    <w:rsid w:val="00E54331"/>
    <w:rsid w:val="00E563FD"/>
    <w:rsid w:val="00E567E9"/>
    <w:rsid w:val="00E5705E"/>
    <w:rsid w:val="00E576EC"/>
    <w:rsid w:val="00E57971"/>
    <w:rsid w:val="00E57CDC"/>
    <w:rsid w:val="00E57F0B"/>
    <w:rsid w:val="00E6021B"/>
    <w:rsid w:val="00E603EA"/>
    <w:rsid w:val="00E622F6"/>
    <w:rsid w:val="00E63076"/>
    <w:rsid w:val="00E63130"/>
    <w:rsid w:val="00E63203"/>
    <w:rsid w:val="00E6476D"/>
    <w:rsid w:val="00E64D08"/>
    <w:rsid w:val="00E65B9A"/>
    <w:rsid w:val="00E65FCC"/>
    <w:rsid w:val="00E700C7"/>
    <w:rsid w:val="00E70485"/>
    <w:rsid w:val="00E71CF7"/>
    <w:rsid w:val="00E723DE"/>
    <w:rsid w:val="00E723FA"/>
    <w:rsid w:val="00E72AF0"/>
    <w:rsid w:val="00E72C82"/>
    <w:rsid w:val="00E72F3C"/>
    <w:rsid w:val="00E74439"/>
    <w:rsid w:val="00E75AEC"/>
    <w:rsid w:val="00E7618B"/>
    <w:rsid w:val="00E762B9"/>
    <w:rsid w:val="00E765C3"/>
    <w:rsid w:val="00E77395"/>
    <w:rsid w:val="00E77C53"/>
    <w:rsid w:val="00E80219"/>
    <w:rsid w:val="00E8065D"/>
    <w:rsid w:val="00E8097E"/>
    <w:rsid w:val="00E82783"/>
    <w:rsid w:val="00E832A0"/>
    <w:rsid w:val="00E835AE"/>
    <w:rsid w:val="00E83735"/>
    <w:rsid w:val="00E8401E"/>
    <w:rsid w:val="00E84545"/>
    <w:rsid w:val="00E84D43"/>
    <w:rsid w:val="00E863D0"/>
    <w:rsid w:val="00E8701D"/>
    <w:rsid w:val="00E90210"/>
    <w:rsid w:val="00E90368"/>
    <w:rsid w:val="00E906E7"/>
    <w:rsid w:val="00E90930"/>
    <w:rsid w:val="00E91DAA"/>
    <w:rsid w:val="00E92D4E"/>
    <w:rsid w:val="00E93450"/>
    <w:rsid w:val="00E93C56"/>
    <w:rsid w:val="00E93C62"/>
    <w:rsid w:val="00E940FD"/>
    <w:rsid w:val="00E95C9B"/>
    <w:rsid w:val="00E95FF7"/>
    <w:rsid w:val="00E96FB2"/>
    <w:rsid w:val="00E971AA"/>
    <w:rsid w:val="00E97C8B"/>
    <w:rsid w:val="00E97CB4"/>
    <w:rsid w:val="00EA0A4B"/>
    <w:rsid w:val="00EA0F1F"/>
    <w:rsid w:val="00EA2C18"/>
    <w:rsid w:val="00EA3261"/>
    <w:rsid w:val="00EA3DBB"/>
    <w:rsid w:val="00EA4BE8"/>
    <w:rsid w:val="00EA5962"/>
    <w:rsid w:val="00EA621A"/>
    <w:rsid w:val="00EA68FC"/>
    <w:rsid w:val="00EB1CB5"/>
    <w:rsid w:val="00EB23BD"/>
    <w:rsid w:val="00EB4335"/>
    <w:rsid w:val="00EB4797"/>
    <w:rsid w:val="00EB4C1F"/>
    <w:rsid w:val="00EB72A3"/>
    <w:rsid w:val="00EC0070"/>
    <w:rsid w:val="00EC0E46"/>
    <w:rsid w:val="00EC11E4"/>
    <w:rsid w:val="00EC1F06"/>
    <w:rsid w:val="00EC3A6C"/>
    <w:rsid w:val="00EC3D22"/>
    <w:rsid w:val="00EC426E"/>
    <w:rsid w:val="00EC490D"/>
    <w:rsid w:val="00EC4CD4"/>
    <w:rsid w:val="00EC4D55"/>
    <w:rsid w:val="00EC6E4A"/>
    <w:rsid w:val="00EC70DE"/>
    <w:rsid w:val="00EC716A"/>
    <w:rsid w:val="00EC7704"/>
    <w:rsid w:val="00ED0422"/>
    <w:rsid w:val="00ED0496"/>
    <w:rsid w:val="00ED1678"/>
    <w:rsid w:val="00ED1A24"/>
    <w:rsid w:val="00ED2064"/>
    <w:rsid w:val="00ED2D98"/>
    <w:rsid w:val="00ED3076"/>
    <w:rsid w:val="00ED33AD"/>
    <w:rsid w:val="00ED3992"/>
    <w:rsid w:val="00ED3ED3"/>
    <w:rsid w:val="00ED50A1"/>
    <w:rsid w:val="00ED5C3D"/>
    <w:rsid w:val="00ED5DCB"/>
    <w:rsid w:val="00ED671C"/>
    <w:rsid w:val="00EE00E5"/>
    <w:rsid w:val="00EE0C5B"/>
    <w:rsid w:val="00EE2132"/>
    <w:rsid w:val="00EE2CC5"/>
    <w:rsid w:val="00EE4C2C"/>
    <w:rsid w:val="00EE517F"/>
    <w:rsid w:val="00EE5639"/>
    <w:rsid w:val="00EE640D"/>
    <w:rsid w:val="00EE6AE3"/>
    <w:rsid w:val="00EE6DAE"/>
    <w:rsid w:val="00EE7196"/>
    <w:rsid w:val="00EE727A"/>
    <w:rsid w:val="00EE7724"/>
    <w:rsid w:val="00EE7AB3"/>
    <w:rsid w:val="00EF1B06"/>
    <w:rsid w:val="00EF23E7"/>
    <w:rsid w:val="00EF2B15"/>
    <w:rsid w:val="00EF3782"/>
    <w:rsid w:val="00EF3EEF"/>
    <w:rsid w:val="00EF5453"/>
    <w:rsid w:val="00EF6792"/>
    <w:rsid w:val="00EF69B2"/>
    <w:rsid w:val="00EF7E5C"/>
    <w:rsid w:val="00F00CCF"/>
    <w:rsid w:val="00F02655"/>
    <w:rsid w:val="00F02BE3"/>
    <w:rsid w:val="00F0355B"/>
    <w:rsid w:val="00F0382C"/>
    <w:rsid w:val="00F04A4B"/>
    <w:rsid w:val="00F05352"/>
    <w:rsid w:val="00F05EA1"/>
    <w:rsid w:val="00F067AC"/>
    <w:rsid w:val="00F06896"/>
    <w:rsid w:val="00F06AC9"/>
    <w:rsid w:val="00F070C9"/>
    <w:rsid w:val="00F070EF"/>
    <w:rsid w:val="00F101C8"/>
    <w:rsid w:val="00F10703"/>
    <w:rsid w:val="00F11A50"/>
    <w:rsid w:val="00F123FA"/>
    <w:rsid w:val="00F13291"/>
    <w:rsid w:val="00F13AE0"/>
    <w:rsid w:val="00F15805"/>
    <w:rsid w:val="00F15CEE"/>
    <w:rsid w:val="00F15D2D"/>
    <w:rsid w:val="00F15F57"/>
    <w:rsid w:val="00F16954"/>
    <w:rsid w:val="00F16A64"/>
    <w:rsid w:val="00F16BB7"/>
    <w:rsid w:val="00F16C76"/>
    <w:rsid w:val="00F21A25"/>
    <w:rsid w:val="00F21DA1"/>
    <w:rsid w:val="00F21E90"/>
    <w:rsid w:val="00F22712"/>
    <w:rsid w:val="00F22AED"/>
    <w:rsid w:val="00F24F89"/>
    <w:rsid w:val="00F2533C"/>
    <w:rsid w:val="00F253DE"/>
    <w:rsid w:val="00F25689"/>
    <w:rsid w:val="00F2619E"/>
    <w:rsid w:val="00F27CB6"/>
    <w:rsid w:val="00F27D6D"/>
    <w:rsid w:val="00F304B8"/>
    <w:rsid w:val="00F30614"/>
    <w:rsid w:val="00F32366"/>
    <w:rsid w:val="00F323AC"/>
    <w:rsid w:val="00F33074"/>
    <w:rsid w:val="00F33FC6"/>
    <w:rsid w:val="00F34141"/>
    <w:rsid w:val="00F34375"/>
    <w:rsid w:val="00F345F7"/>
    <w:rsid w:val="00F345FF"/>
    <w:rsid w:val="00F34EAF"/>
    <w:rsid w:val="00F35163"/>
    <w:rsid w:val="00F35900"/>
    <w:rsid w:val="00F365BF"/>
    <w:rsid w:val="00F36627"/>
    <w:rsid w:val="00F36BC0"/>
    <w:rsid w:val="00F37C44"/>
    <w:rsid w:val="00F37E3F"/>
    <w:rsid w:val="00F37FC3"/>
    <w:rsid w:val="00F405C8"/>
    <w:rsid w:val="00F40748"/>
    <w:rsid w:val="00F40BBA"/>
    <w:rsid w:val="00F40FFB"/>
    <w:rsid w:val="00F41ED6"/>
    <w:rsid w:val="00F420A5"/>
    <w:rsid w:val="00F4212A"/>
    <w:rsid w:val="00F4240B"/>
    <w:rsid w:val="00F4346D"/>
    <w:rsid w:val="00F43AEF"/>
    <w:rsid w:val="00F43C5C"/>
    <w:rsid w:val="00F44069"/>
    <w:rsid w:val="00F4412C"/>
    <w:rsid w:val="00F44758"/>
    <w:rsid w:val="00F45297"/>
    <w:rsid w:val="00F455FA"/>
    <w:rsid w:val="00F45BC6"/>
    <w:rsid w:val="00F460E9"/>
    <w:rsid w:val="00F4666C"/>
    <w:rsid w:val="00F46D4F"/>
    <w:rsid w:val="00F50071"/>
    <w:rsid w:val="00F5083E"/>
    <w:rsid w:val="00F511CA"/>
    <w:rsid w:val="00F51731"/>
    <w:rsid w:val="00F537D3"/>
    <w:rsid w:val="00F539BF"/>
    <w:rsid w:val="00F53A0F"/>
    <w:rsid w:val="00F53B5A"/>
    <w:rsid w:val="00F544ED"/>
    <w:rsid w:val="00F548AC"/>
    <w:rsid w:val="00F55A27"/>
    <w:rsid w:val="00F55E3B"/>
    <w:rsid w:val="00F5601D"/>
    <w:rsid w:val="00F56417"/>
    <w:rsid w:val="00F56DD7"/>
    <w:rsid w:val="00F56F76"/>
    <w:rsid w:val="00F6051E"/>
    <w:rsid w:val="00F607CD"/>
    <w:rsid w:val="00F60BD1"/>
    <w:rsid w:val="00F6211F"/>
    <w:rsid w:val="00F62D95"/>
    <w:rsid w:val="00F6302E"/>
    <w:rsid w:val="00F630D0"/>
    <w:rsid w:val="00F6381B"/>
    <w:rsid w:val="00F66C25"/>
    <w:rsid w:val="00F66E44"/>
    <w:rsid w:val="00F700F3"/>
    <w:rsid w:val="00F70733"/>
    <w:rsid w:val="00F71282"/>
    <w:rsid w:val="00F715B5"/>
    <w:rsid w:val="00F724E8"/>
    <w:rsid w:val="00F72AF3"/>
    <w:rsid w:val="00F72BC7"/>
    <w:rsid w:val="00F731C3"/>
    <w:rsid w:val="00F73EDA"/>
    <w:rsid w:val="00F73F04"/>
    <w:rsid w:val="00F749E7"/>
    <w:rsid w:val="00F75B4E"/>
    <w:rsid w:val="00F762EE"/>
    <w:rsid w:val="00F778F0"/>
    <w:rsid w:val="00F80170"/>
    <w:rsid w:val="00F80C3D"/>
    <w:rsid w:val="00F82FAC"/>
    <w:rsid w:val="00F8351D"/>
    <w:rsid w:val="00F84FA4"/>
    <w:rsid w:val="00F853A2"/>
    <w:rsid w:val="00F85534"/>
    <w:rsid w:val="00F85752"/>
    <w:rsid w:val="00F85E1E"/>
    <w:rsid w:val="00F86EFF"/>
    <w:rsid w:val="00F8768E"/>
    <w:rsid w:val="00F87A29"/>
    <w:rsid w:val="00F87B65"/>
    <w:rsid w:val="00F90E3A"/>
    <w:rsid w:val="00F91563"/>
    <w:rsid w:val="00F9206A"/>
    <w:rsid w:val="00F92365"/>
    <w:rsid w:val="00F92553"/>
    <w:rsid w:val="00F92D0C"/>
    <w:rsid w:val="00F953C7"/>
    <w:rsid w:val="00F95469"/>
    <w:rsid w:val="00F97D34"/>
    <w:rsid w:val="00FA20CD"/>
    <w:rsid w:val="00FA23BD"/>
    <w:rsid w:val="00FA27E2"/>
    <w:rsid w:val="00FA4D3F"/>
    <w:rsid w:val="00FA54D7"/>
    <w:rsid w:val="00FA5988"/>
    <w:rsid w:val="00FA5E08"/>
    <w:rsid w:val="00FA62CA"/>
    <w:rsid w:val="00FA6898"/>
    <w:rsid w:val="00FA6D22"/>
    <w:rsid w:val="00FB0F49"/>
    <w:rsid w:val="00FB16EA"/>
    <w:rsid w:val="00FB2458"/>
    <w:rsid w:val="00FB2530"/>
    <w:rsid w:val="00FB253C"/>
    <w:rsid w:val="00FB2CA5"/>
    <w:rsid w:val="00FB4DAD"/>
    <w:rsid w:val="00FB7014"/>
    <w:rsid w:val="00FB783C"/>
    <w:rsid w:val="00FC0D71"/>
    <w:rsid w:val="00FC14F6"/>
    <w:rsid w:val="00FC25B9"/>
    <w:rsid w:val="00FC32A7"/>
    <w:rsid w:val="00FC40B7"/>
    <w:rsid w:val="00FC4FE7"/>
    <w:rsid w:val="00FC59CB"/>
    <w:rsid w:val="00FC6321"/>
    <w:rsid w:val="00FC684D"/>
    <w:rsid w:val="00FD0230"/>
    <w:rsid w:val="00FD0571"/>
    <w:rsid w:val="00FD14A2"/>
    <w:rsid w:val="00FD1B7C"/>
    <w:rsid w:val="00FD1CF9"/>
    <w:rsid w:val="00FD207C"/>
    <w:rsid w:val="00FD28CF"/>
    <w:rsid w:val="00FD2948"/>
    <w:rsid w:val="00FD389E"/>
    <w:rsid w:val="00FD38A3"/>
    <w:rsid w:val="00FD4357"/>
    <w:rsid w:val="00FD464E"/>
    <w:rsid w:val="00FD492D"/>
    <w:rsid w:val="00FD4FA8"/>
    <w:rsid w:val="00FD53C3"/>
    <w:rsid w:val="00FD5854"/>
    <w:rsid w:val="00FD5944"/>
    <w:rsid w:val="00FD5A6F"/>
    <w:rsid w:val="00FD6CDD"/>
    <w:rsid w:val="00FD7E8F"/>
    <w:rsid w:val="00FE029B"/>
    <w:rsid w:val="00FE0EB3"/>
    <w:rsid w:val="00FE1ACA"/>
    <w:rsid w:val="00FE25C6"/>
    <w:rsid w:val="00FE3D4A"/>
    <w:rsid w:val="00FE3FFD"/>
    <w:rsid w:val="00FE46CE"/>
    <w:rsid w:val="00FE4ADF"/>
    <w:rsid w:val="00FE4AE5"/>
    <w:rsid w:val="00FE5924"/>
    <w:rsid w:val="00FE59A7"/>
    <w:rsid w:val="00FE65F4"/>
    <w:rsid w:val="00FE6F35"/>
    <w:rsid w:val="00FE771F"/>
    <w:rsid w:val="00FF0DD0"/>
    <w:rsid w:val="00FF2232"/>
    <w:rsid w:val="00FF340D"/>
    <w:rsid w:val="00FF38AB"/>
    <w:rsid w:val="00FF5464"/>
    <w:rsid w:val="00FF585B"/>
    <w:rsid w:val="00FF5A41"/>
    <w:rsid w:val="00FF7F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6E100C0"/>
  <w15:chartTrackingRefBased/>
  <w15:docId w15:val="{32520733-0C0B-4AFD-9F3E-2027BD54C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D5B41"/>
    <w:rPr>
      <w:sz w:val="24"/>
      <w:szCs w:val="24"/>
    </w:rPr>
  </w:style>
  <w:style w:type="paragraph" w:styleId="Nagwek1">
    <w:name w:val="heading 1"/>
    <w:basedOn w:val="Normalny"/>
    <w:next w:val="Normalny"/>
    <w:link w:val="Nagwek1Znak"/>
    <w:qFormat/>
    <w:rsid w:val="002C0D50"/>
    <w:pPr>
      <w:numPr>
        <w:numId w:val="10"/>
      </w:numPr>
      <w:shd w:val="clear" w:color="auto" w:fill="D9E2F3"/>
      <w:spacing w:before="180" w:after="180"/>
      <w:outlineLvl w:val="0"/>
    </w:pPr>
    <w:rPr>
      <w:rFonts w:ascii="Cambria" w:hAnsi="Cambria"/>
      <w:b/>
      <w:bCs/>
      <w:sz w:val="22"/>
      <w:szCs w:val="22"/>
    </w:rPr>
  </w:style>
  <w:style w:type="paragraph" w:styleId="Nagwek2">
    <w:name w:val="heading 2"/>
    <w:basedOn w:val="Normalny"/>
    <w:next w:val="Normalny"/>
    <w:qFormat/>
    <w:rsid w:val="00F90E3A"/>
    <w:pPr>
      <w:keepNext/>
      <w:jc w:val="center"/>
      <w:outlineLvl w:val="1"/>
    </w:pPr>
    <w:rPr>
      <w:rFonts w:eastAsia="Arial Unicode MS"/>
      <w:b/>
      <w:bCs/>
      <w:sz w:val="26"/>
    </w:rPr>
  </w:style>
  <w:style w:type="paragraph" w:styleId="Nagwek3">
    <w:name w:val="heading 3"/>
    <w:basedOn w:val="Normalny"/>
    <w:next w:val="Normalny"/>
    <w:qFormat/>
    <w:rsid w:val="00CB405D"/>
    <w:pPr>
      <w:keepNext/>
      <w:spacing w:before="240" w:after="60"/>
      <w:outlineLvl w:val="2"/>
    </w:pPr>
    <w:rPr>
      <w:rFonts w:ascii="Arial" w:hAnsi="Arial" w:cs="Arial"/>
      <w:b/>
      <w:bCs/>
      <w:sz w:val="26"/>
      <w:szCs w:val="26"/>
    </w:rPr>
  </w:style>
  <w:style w:type="paragraph" w:styleId="Nagwek4">
    <w:name w:val="heading 4"/>
    <w:basedOn w:val="Normalny"/>
    <w:next w:val="Normalny"/>
    <w:qFormat/>
    <w:rsid w:val="00CB405D"/>
    <w:pPr>
      <w:keepNext/>
      <w:spacing w:before="240" w:after="60"/>
      <w:outlineLvl w:val="3"/>
    </w:pPr>
    <w:rPr>
      <w:b/>
      <w:bCs/>
      <w:sz w:val="28"/>
      <w:szCs w:val="28"/>
    </w:rPr>
  </w:style>
  <w:style w:type="paragraph" w:styleId="Nagwek5">
    <w:name w:val="heading 5"/>
    <w:basedOn w:val="Normalny"/>
    <w:next w:val="Normalny"/>
    <w:qFormat/>
    <w:rsid w:val="00CB405D"/>
    <w:pPr>
      <w:tabs>
        <w:tab w:val="num" w:pos="3240"/>
      </w:tabs>
      <w:spacing w:before="240" w:after="60"/>
      <w:ind w:left="2880"/>
      <w:outlineLvl w:val="4"/>
    </w:pPr>
    <w:rPr>
      <w:rFonts w:eastAsia="Arial Unicode MS"/>
      <w:sz w:val="22"/>
      <w:szCs w:val="20"/>
    </w:rPr>
  </w:style>
  <w:style w:type="paragraph" w:styleId="Nagwek6">
    <w:name w:val="heading 6"/>
    <w:basedOn w:val="Normalny"/>
    <w:next w:val="Normalny"/>
    <w:qFormat/>
    <w:rsid w:val="00CB405D"/>
    <w:pPr>
      <w:tabs>
        <w:tab w:val="num" w:pos="3960"/>
      </w:tabs>
      <w:spacing w:before="240" w:after="60"/>
      <w:ind w:left="3600"/>
      <w:outlineLvl w:val="5"/>
    </w:pPr>
    <w:rPr>
      <w:rFonts w:eastAsia="Arial Unicode MS"/>
      <w:i/>
      <w:sz w:val="22"/>
      <w:szCs w:val="20"/>
    </w:rPr>
  </w:style>
  <w:style w:type="paragraph" w:styleId="Nagwek7">
    <w:name w:val="heading 7"/>
    <w:basedOn w:val="Normalny"/>
    <w:next w:val="Normalny"/>
    <w:qFormat/>
    <w:rsid w:val="00CB405D"/>
    <w:pPr>
      <w:spacing w:before="240" w:after="60"/>
      <w:outlineLvl w:val="6"/>
    </w:pPr>
  </w:style>
  <w:style w:type="paragraph" w:styleId="Nagwek8">
    <w:name w:val="heading 8"/>
    <w:basedOn w:val="Normalny"/>
    <w:next w:val="Normalny"/>
    <w:qFormat/>
    <w:rsid w:val="00CB405D"/>
    <w:pPr>
      <w:tabs>
        <w:tab w:val="num" w:pos="5400"/>
      </w:tabs>
      <w:spacing w:before="240" w:after="60"/>
      <w:ind w:left="5040"/>
      <w:outlineLvl w:val="7"/>
    </w:pPr>
    <w:rPr>
      <w:rFonts w:ascii="Arial" w:hAnsi="Arial"/>
      <w:i/>
      <w:sz w:val="20"/>
      <w:szCs w:val="20"/>
    </w:rPr>
  </w:style>
  <w:style w:type="paragraph" w:styleId="Nagwek9">
    <w:name w:val="heading 9"/>
    <w:basedOn w:val="Normalny"/>
    <w:next w:val="Normalny"/>
    <w:qFormat/>
    <w:rsid w:val="00CB405D"/>
    <w:pPr>
      <w:tabs>
        <w:tab w:val="num" w:pos="6120"/>
      </w:tabs>
      <w:spacing w:before="240" w:after="60"/>
      <w:ind w:left="5760"/>
      <w:outlineLvl w:val="8"/>
    </w:pPr>
    <w:rPr>
      <w:rFonts w:ascii="Arial" w:hAnsi="Arial"/>
      <w:b/>
      <w:i/>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827B83"/>
    <w:rPr>
      <w:color w:val="0000FF"/>
      <w:u w:val="single"/>
    </w:rPr>
  </w:style>
  <w:style w:type="paragraph" w:styleId="Tekstpodstawowy">
    <w:name w:val="Body Text"/>
    <w:aliases w:val=" Znak,Znak Znak Znak"/>
    <w:basedOn w:val="Normalny"/>
    <w:link w:val="TekstpodstawowyZnak"/>
    <w:uiPriority w:val="99"/>
    <w:rsid w:val="00992505"/>
    <w:pPr>
      <w:jc w:val="both"/>
    </w:pPr>
  </w:style>
  <w:style w:type="character" w:customStyle="1" w:styleId="TekstpodstawowyZnak">
    <w:name w:val="Tekst podstawowy Znak"/>
    <w:aliases w:val=" Znak Znak1,Znak Znak Znak Znak1"/>
    <w:link w:val="Tekstpodstawowy"/>
    <w:uiPriority w:val="99"/>
    <w:rsid w:val="00992505"/>
    <w:rPr>
      <w:sz w:val="24"/>
      <w:szCs w:val="24"/>
      <w:lang w:val="pl-PL" w:eastAsia="pl-PL" w:bidi="ar-SA"/>
    </w:rPr>
  </w:style>
  <w:style w:type="paragraph" w:styleId="Nagwek">
    <w:name w:val="header"/>
    <w:basedOn w:val="Normalny"/>
    <w:link w:val="NagwekZnak"/>
    <w:uiPriority w:val="99"/>
    <w:rsid w:val="00992505"/>
    <w:pPr>
      <w:tabs>
        <w:tab w:val="center" w:pos="4536"/>
        <w:tab w:val="right" w:pos="9072"/>
      </w:tabs>
    </w:pPr>
  </w:style>
  <w:style w:type="paragraph" w:styleId="Stopka">
    <w:name w:val="footer"/>
    <w:basedOn w:val="Normalny"/>
    <w:link w:val="StopkaZnak"/>
    <w:uiPriority w:val="99"/>
    <w:rsid w:val="00992505"/>
    <w:pPr>
      <w:tabs>
        <w:tab w:val="center" w:pos="4536"/>
        <w:tab w:val="right" w:pos="9072"/>
      </w:tabs>
    </w:pPr>
    <w:rPr>
      <w:lang w:val="x-none" w:eastAsia="x-none"/>
    </w:rPr>
  </w:style>
  <w:style w:type="character" w:styleId="Numerstrony">
    <w:name w:val="page number"/>
    <w:basedOn w:val="Domylnaczcionkaakapitu"/>
    <w:rsid w:val="0000369D"/>
  </w:style>
  <w:style w:type="paragraph" w:styleId="Tekstpodstawowywcity">
    <w:name w:val="Body Text Indent"/>
    <w:aliases w:val=" Znak Znak Znak Znak,Znak Znak Znak Znak,Znak Znak2 Znak Znak,Znak Znak2 Znak"/>
    <w:basedOn w:val="Normalny"/>
    <w:link w:val="TekstpodstawowywcityZnak"/>
    <w:rsid w:val="00132601"/>
    <w:pPr>
      <w:spacing w:after="120"/>
      <w:ind w:left="283"/>
    </w:pPr>
    <w:rPr>
      <w:lang w:val="x-none" w:eastAsia="x-none"/>
    </w:rPr>
  </w:style>
  <w:style w:type="paragraph" w:styleId="Tekstpodstawowy3">
    <w:name w:val="Body Text 3"/>
    <w:basedOn w:val="Normalny"/>
    <w:link w:val="Tekstpodstawowy3Znak"/>
    <w:rsid w:val="00132601"/>
    <w:pPr>
      <w:spacing w:after="120"/>
    </w:pPr>
    <w:rPr>
      <w:sz w:val="16"/>
      <w:szCs w:val="16"/>
      <w:lang w:val="x-none" w:eastAsia="x-none"/>
    </w:rPr>
  </w:style>
  <w:style w:type="table" w:styleId="Tabela-Elegancki">
    <w:name w:val="Table Elegant"/>
    <w:basedOn w:val="Standardowy"/>
    <w:rsid w:val="00876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tyl1">
    <w:name w:val="Styl1"/>
    <w:basedOn w:val="Tekstpodstawowy"/>
    <w:rsid w:val="00E90210"/>
    <w:pPr>
      <w:spacing w:before="360" w:after="360" w:line="360" w:lineRule="auto"/>
      <w:jc w:val="center"/>
    </w:pPr>
    <w:rPr>
      <w:rFonts w:ascii="Times" w:hAnsi="Times"/>
      <w:i/>
      <w:iCs/>
      <w:caps/>
    </w:rPr>
  </w:style>
  <w:style w:type="table" w:styleId="Tabela-Siatka">
    <w:name w:val="Table Grid"/>
    <w:basedOn w:val="Standardowy"/>
    <w:uiPriority w:val="59"/>
    <w:rsid w:val="00CE7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qFormat/>
    <w:rsid w:val="0009049B"/>
    <w:pPr>
      <w:numPr>
        <w:numId w:val="1"/>
      </w:numPr>
      <w:jc w:val="both"/>
    </w:pPr>
    <w:rPr>
      <w:b/>
      <w:bCs/>
    </w:rPr>
  </w:style>
  <w:style w:type="paragraph" w:styleId="Tytu">
    <w:name w:val="Title"/>
    <w:aliases w:val=" Znak Znak"/>
    <w:basedOn w:val="Normalny"/>
    <w:next w:val="Normalny"/>
    <w:link w:val="TytuZnak"/>
    <w:qFormat/>
    <w:rsid w:val="00412724"/>
    <w:pPr>
      <w:spacing w:before="240" w:after="60"/>
      <w:jc w:val="center"/>
      <w:outlineLvl w:val="0"/>
    </w:pPr>
    <w:rPr>
      <w:rFonts w:ascii="Cambria" w:hAnsi="Cambria"/>
      <w:b/>
      <w:bCs/>
      <w:kern w:val="28"/>
      <w:sz w:val="32"/>
      <w:szCs w:val="32"/>
      <w:lang w:val="x-none" w:eastAsia="x-none"/>
    </w:rPr>
  </w:style>
  <w:style w:type="character" w:customStyle="1" w:styleId="TytuZnak">
    <w:name w:val="Tytuł Znak"/>
    <w:aliases w:val=" Znak Znak Znak"/>
    <w:link w:val="Tytu"/>
    <w:rsid w:val="00412724"/>
    <w:rPr>
      <w:rFonts w:ascii="Cambria" w:eastAsia="Times New Roman" w:hAnsi="Cambria" w:cs="Times New Roman"/>
      <w:b/>
      <w:bCs/>
      <w:kern w:val="28"/>
      <w:sz w:val="32"/>
      <w:szCs w:val="32"/>
    </w:rPr>
  </w:style>
  <w:style w:type="paragraph" w:styleId="Cytatintensywny">
    <w:name w:val="Intense Quote"/>
    <w:basedOn w:val="Normalny"/>
    <w:next w:val="Normalny"/>
    <w:link w:val="CytatintensywnyZnak"/>
    <w:qFormat/>
    <w:rsid w:val="00412724"/>
    <w:pPr>
      <w:pBdr>
        <w:bottom w:val="single" w:sz="4" w:space="4" w:color="4F81BD"/>
      </w:pBdr>
      <w:spacing w:before="200" w:after="280"/>
      <w:ind w:left="936" w:right="936"/>
    </w:pPr>
    <w:rPr>
      <w:b/>
      <w:bCs/>
      <w:i/>
      <w:iCs/>
      <w:color w:val="4F81BD"/>
      <w:lang w:val="x-none" w:eastAsia="x-none"/>
    </w:rPr>
  </w:style>
  <w:style w:type="character" w:customStyle="1" w:styleId="CytatintensywnyZnak">
    <w:name w:val="Cytat intensywny Znak"/>
    <w:link w:val="Cytatintensywny"/>
    <w:rsid w:val="00412724"/>
    <w:rPr>
      <w:b/>
      <w:bCs/>
      <w:i/>
      <w:iCs/>
      <w:color w:val="4F81BD"/>
      <w:sz w:val="24"/>
      <w:szCs w:val="24"/>
    </w:rPr>
  </w:style>
  <w:style w:type="paragraph" w:styleId="Tekstpodstawowy2">
    <w:name w:val="Body Text 2"/>
    <w:aliases w:val=" Znak Znak3, Znak1,Znak1 Znak"/>
    <w:basedOn w:val="Normalny"/>
    <w:link w:val="Tekstpodstawowy2Znak"/>
    <w:uiPriority w:val="99"/>
    <w:unhideWhenUsed/>
    <w:rsid w:val="00323F84"/>
    <w:pPr>
      <w:spacing w:after="120" w:line="480" w:lineRule="auto"/>
    </w:pPr>
    <w:rPr>
      <w:lang w:val="x-none" w:eastAsia="x-none"/>
    </w:rPr>
  </w:style>
  <w:style w:type="character" w:customStyle="1" w:styleId="Tekstpodstawowy2Znak">
    <w:name w:val="Tekst podstawowy 2 Znak"/>
    <w:aliases w:val=" Znak Znak3 Znak, Znak1 Znak,Znak1 Znak Znak"/>
    <w:link w:val="Tekstpodstawowy2"/>
    <w:uiPriority w:val="99"/>
    <w:rsid w:val="00323F84"/>
    <w:rPr>
      <w:sz w:val="24"/>
      <w:szCs w:val="24"/>
    </w:rPr>
  </w:style>
  <w:style w:type="paragraph" w:styleId="Bezodstpw">
    <w:name w:val="No Spacing"/>
    <w:uiPriority w:val="1"/>
    <w:qFormat/>
    <w:rsid w:val="00323F84"/>
    <w:rPr>
      <w:sz w:val="24"/>
      <w:szCs w:val="24"/>
    </w:rPr>
  </w:style>
  <w:style w:type="character" w:styleId="Tytuksiki">
    <w:name w:val="Book Title"/>
    <w:uiPriority w:val="33"/>
    <w:qFormat/>
    <w:rsid w:val="00D4424E"/>
    <w:rPr>
      <w:b/>
      <w:bCs/>
      <w:smallCaps/>
      <w:spacing w:val="5"/>
    </w:rPr>
  </w:style>
  <w:style w:type="character" w:customStyle="1" w:styleId="TekstpodstawowywcityZnak">
    <w:name w:val="Tekst podstawowy wcięty Znak"/>
    <w:aliases w:val=" Znak Znak Znak Znak Znak,Znak Znak Znak Znak Znak,Znak Znak2 Znak Znak Znak,Znak Znak2 Znak Znak1"/>
    <w:link w:val="Tekstpodstawowywcity"/>
    <w:rsid w:val="007C11FC"/>
    <w:rPr>
      <w:sz w:val="24"/>
      <w:szCs w:val="24"/>
    </w:rPr>
  </w:style>
  <w:style w:type="paragraph" w:styleId="Tekstpodstawowywcity2">
    <w:name w:val="Body Text Indent 2"/>
    <w:basedOn w:val="Normalny"/>
    <w:link w:val="Tekstpodstawowywcity2Znak"/>
    <w:unhideWhenUsed/>
    <w:rsid w:val="00F90E3A"/>
    <w:pPr>
      <w:spacing w:after="120" w:line="480" w:lineRule="auto"/>
      <w:ind w:left="283"/>
    </w:pPr>
    <w:rPr>
      <w:lang w:val="x-none" w:eastAsia="x-none"/>
    </w:rPr>
  </w:style>
  <w:style w:type="paragraph" w:styleId="Akapitzlist">
    <w:name w:val="List Paragraph"/>
    <w:aliases w:val="normalny tekst,Nagłowek 3,Numerowanie,L1,Preambuła,Akapit z listą BS,Kolorowa lista — akcent 11,Dot pt,F5 List Paragraph,Recommendation,List Paragraph11,lp1,maz_wyliczenie,opis dzialania,K-P_odwolanie,A_wyliczenie,Akapit z listą 1"/>
    <w:basedOn w:val="Normalny"/>
    <w:link w:val="AkapitzlistZnak"/>
    <w:uiPriority w:val="34"/>
    <w:qFormat/>
    <w:rsid w:val="00F90E3A"/>
    <w:pPr>
      <w:ind w:left="720"/>
      <w:contextualSpacing/>
    </w:pPr>
  </w:style>
  <w:style w:type="character" w:customStyle="1" w:styleId="CytatintensywnyZnakZnak">
    <w:name w:val="Cytat intensywny Znak Znak"/>
    <w:rsid w:val="00CB405D"/>
    <w:rPr>
      <w:b/>
      <w:bCs/>
      <w:i/>
      <w:iCs/>
      <w:color w:val="4F81BD"/>
      <w:sz w:val="24"/>
      <w:szCs w:val="24"/>
      <w:lang w:val="pl-PL" w:eastAsia="pl-PL" w:bidi="ar-SA"/>
    </w:rPr>
  </w:style>
  <w:style w:type="paragraph" w:customStyle="1" w:styleId="2">
    <w:name w:val="2"/>
    <w:basedOn w:val="Normalny"/>
    <w:next w:val="Nagwek"/>
    <w:rsid w:val="0057573C"/>
    <w:pPr>
      <w:tabs>
        <w:tab w:val="center" w:pos="4536"/>
        <w:tab w:val="right" w:pos="9072"/>
      </w:tabs>
      <w:overflowPunct w:val="0"/>
      <w:autoSpaceDE w:val="0"/>
      <w:autoSpaceDN w:val="0"/>
      <w:adjustRightInd w:val="0"/>
    </w:pPr>
    <w:rPr>
      <w:szCs w:val="20"/>
    </w:rPr>
  </w:style>
  <w:style w:type="character" w:customStyle="1" w:styleId="NagwekZnak">
    <w:name w:val="Nagłówek Znak"/>
    <w:link w:val="Nagwek"/>
    <w:uiPriority w:val="99"/>
    <w:rsid w:val="00C33004"/>
    <w:rPr>
      <w:sz w:val="24"/>
      <w:szCs w:val="24"/>
      <w:lang w:val="pl-PL" w:eastAsia="pl-PL" w:bidi="ar-SA"/>
    </w:rPr>
  </w:style>
  <w:style w:type="paragraph" w:customStyle="1" w:styleId="1">
    <w:name w:val="1"/>
    <w:basedOn w:val="Normalny"/>
    <w:next w:val="Nagwek"/>
    <w:rsid w:val="00F13291"/>
    <w:pPr>
      <w:tabs>
        <w:tab w:val="center" w:pos="4536"/>
        <w:tab w:val="right" w:pos="9072"/>
      </w:tabs>
      <w:overflowPunct w:val="0"/>
      <w:autoSpaceDE w:val="0"/>
      <w:autoSpaceDN w:val="0"/>
      <w:adjustRightInd w:val="0"/>
    </w:pPr>
    <w:rPr>
      <w:szCs w:val="20"/>
    </w:rPr>
  </w:style>
  <w:style w:type="paragraph" w:styleId="Lista">
    <w:name w:val="List"/>
    <w:basedOn w:val="Normalny"/>
    <w:uiPriority w:val="99"/>
    <w:rsid w:val="00213471"/>
    <w:pPr>
      <w:ind w:left="283" w:hanging="283"/>
    </w:pPr>
    <w:rPr>
      <w:szCs w:val="20"/>
    </w:rPr>
  </w:style>
  <w:style w:type="paragraph" w:styleId="Lista2">
    <w:name w:val="List 2"/>
    <w:basedOn w:val="Normalny"/>
    <w:uiPriority w:val="99"/>
    <w:unhideWhenUsed/>
    <w:rsid w:val="00213471"/>
    <w:pPr>
      <w:ind w:left="566" w:hanging="283"/>
      <w:contextualSpacing/>
    </w:pPr>
  </w:style>
  <w:style w:type="paragraph" w:customStyle="1" w:styleId="ReferenceLine">
    <w:name w:val="Reference Line"/>
    <w:basedOn w:val="Tekstpodstawowy"/>
    <w:rsid w:val="00213471"/>
    <w:rPr>
      <w:szCs w:val="20"/>
    </w:rPr>
  </w:style>
  <w:style w:type="paragraph" w:styleId="Lista-kontynuacja2">
    <w:name w:val="List Continue 2"/>
    <w:basedOn w:val="Normalny"/>
    <w:unhideWhenUsed/>
    <w:rsid w:val="00213471"/>
    <w:pPr>
      <w:spacing w:after="120"/>
      <w:ind w:left="566"/>
      <w:contextualSpacing/>
    </w:pPr>
  </w:style>
  <w:style w:type="character" w:styleId="UyteHipercze">
    <w:name w:val="FollowedHyperlink"/>
    <w:uiPriority w:val="99"/>
    <w:semiHidden/>
    <w:unhideWhenUsed/>
    <w:rsid w:val="0075744B"/>
    <w:rPr>
      <w:color w:val="800080"/>
      <w:u w:val="single"/>
    </w:rPr>
  </w:style>
  <w:style w:type="paragraph" w:styleId="Tekstdymka">
    <w:name w:val="Balloon Text"/>
    <w:basedOn w:val="Normalny"/>
    <w:link w:val="TekstdymkaZnak"/>
    <w:uiPriority w:val="99"/>
    <w:semiHidden/>
    <w:unhideWhenUsed/>
    <w:rsid w:val="009B5193"/>
    <w:rPr>
      <w:rFonts w:ascii="Tahoma" w:hAnsi="Tahoma"/>
      <w:sz w:val="16"/>
      <w:szCs w:val="16"/>
      <w:lang w:val="x-none" w:eastAsia="x-none"/>
    </w:rPr>
  </w:style>
  <w:style w:type="character" w:customStyle="1" w:styleId="TekstdymkaZnak">
    <w:name w:val="Tekst dymka Znak"/>
    <w:link w:val="Tekstdymka"/>
    <w:uiPriority w:val="99"/>
    <w:semiHidden/>
    <w:rsid w:val="009B5193"/>
    <w:rPr>
      <w:rFonts w:ascii="Tahoma" w:hAnsi="Tahoma" w:cs="Tahoma"/>
      <w:sz w:val="16"/>
      <w:szCs w:val="16"/>
    </w:rPr>
  </w:style>
  <w:style w:type="character" w:customStyle="1" w:styleId="StopkaZnak">
    <w:name w:val="Stopka Znak"/>
    <w:link w:val="Stopka"/>
    <w:uiPriority w:val="99"/>
    <w:rsid w:val="00A357CE"/>
    <w:rPr>
      <w:sz w:val="24"/>
      <w:szCs w:val="24"/>
    </w:rPr>
  </w:style>
  <w:style w:type="paragraph" w:styleId="Tekstprzypisukocowego">
    <w:name w:val="endnote text"/>
    <w:basedOn w:val="Normalny"/>
    <w:link w:val="TekstprzypisukocowegoZnak"/>
    <w:uiPriority w:val="99"/>
    <w:semiHidden/>
    <w:unhideWhenUsed/>
    <w:rsid w:val="004C1FE5"/>
    <w:rPr>
      <w:sz w:val="20"/>
      <w:szCs w:val="20"/>
    </w:rPr>
  </w:style>
  <w:style w:type="character" w:customStyle="1" w:styleId="TekstprzypisukocowegoZnak">
    <w:name w:val="Tekst przypisu końcowego Znak"/>
    <w:basedOn w:val="Domylnaczcionkaakapitu"/>
    <w:link w:val="Tekstprzypisukocowego"/>
    <w:uiPriority w:val="99"/>
    <w:semiHidden/>
    <w:rsid w:val="004C1FE5"/>
  </w:style>
  <w:style w:type="character" w:styleId="Odwoanieprzypisukocowego">
    <w:name w:val="endnote reference"/>
    <w:uiPriority w:val="99"/>
    <w:semiHidden/>
    <w:unhideWhenUsed/>
    <w:rsid w:val="004C1FE5"/>
    <w:rPr>
      <w:vertAlign w:val="superscript"/>
    </w:rPr>
  </w:style>
  <w:style w:type="character" w:customStyle="1" w:styleId="Tekstpodstawowy3Znak">
    <w:name w:val="Tekst podstawowy 3 Znak"/>
    <w:link w:val="Tekstpodstawowy3"/>
    <w:rsid w:val="005A7C03"/>
    <w:rPr>
      <w:sz w:val="16"/>
      <w:szCs w:val="16"/>
    </w:rPr>
  </w:style>
  <w:style w:type="numbering" w:customStyle="1" w:styleId="Bezlisty1">
    <w:name w:val="Bez listy1"/>
    <w:next w:val="Bezlisty"/>
    <w:uiPriority w:val="99"/>
    <w:semiHidden/>
    <w:unhideWhenUsed/>
    <w:rsid w:val="003844A5"/>
  </w:style>
  <w:style w:type="character" w:customStyle="1" w:styleId="Nagwek1Znak">
    <w:name w:val="Nagłówek 1 Znak"/>
    <w:link w:val="Nagwek1"/>
    <w:rsid w:val="002C0D50"/>
    <w:rPr>
      <w:rFonts w:ascii="Cambria" w:hAnsi="Cambria"/>
      <w:b/>
      <w:bCs/>
      <w:sz w:val="22"/>
      <w:szCs w:val="22"/>
      <w:shd w:val="clear" w:color="auto" w:fill="D9E2F3"/>
    </w:rPr>
  </w:style>
  <w:style w:type="character" w:customStyle="1" w:styleId="Tekstpodstawowywcity2Znak">
    <w:name w:val="Tekst podstawowy wcięty 2 Znak"/>
    <w:link w:val="Tekstpodstawowywcity2"/>
    <w:rsid w:val="003844A5"/>
    <w:rPr>
      <w:sz w:val="24"/>
      <w:szCs w:val="24"/>
    </w:rPr>
  </w:style>
  <w:style w:type="character" w:styleId="Odwoaniedokomentarza">
    <w:name w:val="annotation reference"/>
    <w:uiPriority w:val="99"/>
    <w:semiHidden/>
    <w:unhideWhenUsed/>
    <w:rsid w:val="003844A5"/>
    <w:rPr>
      <w:sz w:val="16"/>
      <w:szCs w:val="16"/>
    </w:rPr>
  </w:style>
  <w:style w:type="paragraph" w:styleId="Tekstkomentarza">
    <w:name w:val="annotation text"/>
    <w:basedOn w:val="Normalny"/>
    <w:link w:val="TekstkomentarzaZnak"/>
    <w:uiPriority w:val="99"/>
    <w:semiHidden/>
    <w:unhideWhenUsed/>
    <w:rsid w:val="003844A5"/>
    <w:rPr>
      <w:sz w:val="20"/>
      <w:szCs w:val="20"/>
      <w:lang w:val="x-none" w:eastAsia="x-none"/>
    </w:rPr>
  </w:style>
  <w:style w:type="character" w:customStyle="1" w:styleId="TekstkomentarzaZnak">
    <w:name w:val="Tekst komentarza Znak"/>
    <w:link w:val="Tekstkomentarza"/>
    <w:uiPriority w:val="99"/>
    <w:semiHidden/>
    <w:rsid w:val="003844A5"/>
    <w:rPr>
      <w:lang w:val="x-none" w:eastAsia="x-none"/>
    </w:rPr>
  </w:style>
  <w:style w:type="paragraph" w:styleId="Tematkomentarza">
    <w:name w:val="annotation subject"/>
    <w:basedOn w:val="Tekstkomentarza"/>
    <w:next w:val="Tekstkomentarza"/>
    <w:link w:val="TematkomentarzaZnak"/>
    <w:uiPriority w:val="99"/>
    <w:semiHidden/>
    <w:unhideWhenUsed/>
    <w:rsid w:val="003844A5"/>
    <w:rPr>
      <w:b/>
      <w:bCs/>
    </w:rPr>
  </w:style>
  <w:style w:type="character" w:customStyle="1" w:styleId="TematkomentarzaZnak">
    <w:name w:val="Temat komentarza Znak"/>
    <w:link w:val="Tematkomentarza"/>
    <w:uiPriority w:val="99"/>
    <w:semiHidden/>
    <w:rsid w:val="003844A5"/>
    <w:rPr>
      <w:b/>
      <w:bCs/>
      <w:lang w:val="x-none" w:eastAsia="x-none"/>
    </w:rPr>
  </w:style>
  <w:style w:type="paragraph" w:styleId="Poprawka">
    <w:name w:val="Revision"/>
    <w:hidden/>
    <w:uiPriority w:val="99"/>
    <w:semiHidden/>
    <w:rsid w:val="004C51B2"/>
    <w:rPr>
      <w:sz w:val="24"/>
      <w:szCs w:val="24"/>
    </w:rPr>
  </w:style>
  <w:style w:type="paragraph" w:styleId="Nagwekspisutreci">
    <w:name w:val="TOC Heading"/>
    <w:basedOn w:val="Nagwek1"/>
    <w:next w:val="Normalny"/>
    <w:uiPriority w:val="39"/>
    <w:semiHidden/>
    <w:unhideWhenUsed/>
    <w:qFormat/>
    <w:rsid w:val="00F15F57"/>
    <w:pPr>
      <w:keepLines/>
      <w:spacing w:before="480" w:line="276" w:lineRule="auto"/>
      <w:outlineLvl w:val="9"/>
    </w:pPr>
    <w:rPr>
      <w:color w:val="365F91"/>
      <w:sz w:val="28"/>
      <w:szCs w:val="28"/>
    </w:rPr>
  </w:style>
  <w:style w:type="paragraph" w:styleId="Spistreci1">
    <w:name w:val="toc 1"/>
    <w:basedOn w:val="Indeks1"/>
    <w:next w:val="Indeks1"/>
    <w:autoRedefine/>
    <w:uiPriority w:val="39"/>
    <w:unhideWhenUsed/>
    <w:qFormat/>
    <w:rsid w:val="00974FC7"/>
    <w:pPr>
      <w:spacing w:line="360" w:lineRule="auto"/>
      <w:jc w:val="both"/>
    </w:pPr>
    <w:rPr>
      <w:sz w:val="22"/>
    </w:rPr>
  </w:style>
  <w:style w:type="paragraph" w:styleId="Spistreci3">
    <w:name w:val="toc 3"/>
    <w:basedOn w:val="Normalny"/>
    <w:next w:val="Normalny"/>
    <w:autoRedefine/>
    <w:uiPriority w:val="39"/>
    <w:unhideWhenUsed/>
    <w:qFormat/>
    <w:rsid w:val="00F15F57"/>
    <w:pPr>
      <w:ind w:left="480"/>
    </w:pPr>
  </w:style>
  <w:style w:type="paragraph" w:styleId="Tekstprzypisudolnego">
    <w:name w:val="footnote text"/>
    <w:aliases w:val="Podrozdział"/>
    <w:basedOn w:val="Normalny"/>
    <w:link w:val="TekstprzypisudolnegoZnak"/>
    <w:uiPriority w:val="99"/>
    <w:unhideWhenUsed/>
    <w:rsid w:val="00C808E7"/>
    <w:rPr>
      <w:rFonts w:ascii="Calibri" w:eastAsia="Calibri" w:hAnsi="Calibri"/>
      <w:sz w:val="20"/>
      <w:szCs w:val="20"/>
      <w:lang w:val="x-none" w:eastAsia="en-US"/>
    </w:rPr>
  </w:style>
  <w:style w:type="character" w:customStyle="1" w:styleId="TekstprzypisudolnegoZnak">
    <w:name w:val="Tekst przypisu dolnego Znak"/>
    <w:aliases w:val="Podrozdział Znak"/>
    <w:link w:val="Tekstprzypisudolnego"/>
    <w:uiPriority w:val="99"/>
    <w:rsid w:val="00C808E7"/>
    <w:rPr>
      <w:rFonts w:ascii="Calibri" w:eastAsia="Calibri" w:hAnsi="Calibri"/>
      <w:lang w:val="x-none" w:eastAsia="en-US"/>
    </w:rPr>
  </w:style>
  <w:style w:type="character" w:styleId="Odwoanieprzypisudolnego">
    <w:name w:val="footnote reference"/>
    <w:aliases w:val="Footnote symbol,Footnote Reference Number"/>
    <w:uiPriority w:val="99"/>
    <w:unhideWhenUsed/>
    <w:rsid w:val="00C808E7"/>
    <w:rPr>
      <w:vertAlign w:val="superscript"/>
    </w:rPr>
  </w:style>
  <w:style w:type="paragraph" w:customStyle="1" w:styleId="ZnakZnakZnakZnakZnakZnakZnakZnakZnakZnak1ZnakZnak1ZnakZnak">
    <w:name w:val="Znak Znak Znak Znak Znak Znak Znak Znak Znak Znak1 Znak Znak1 Znak Znak"/>
    <w:basedOn w:val="Normalny"/>
    <w:rsid w:val="003E6CBB"/>
  </w:style>
  <w:style w:type="paragraph" w:styleId="Nagwekwykazurde">
    <w:name w:val="toa heading"/>
    <w:basedOn w:val="Normalny"/>
    <w:next w:val="Normalny"/>
    <w:uiPriority w:val="99"/>
    <w:semiHidden/>
    <w:unhideWhenUsed/>
    <w:rsid w:val="00003E32"/>
    <w:pPr>
      <w:spacing w:before="120"/>
    </w:pPr>
    <w:rPr>
      <w:rFonts w:ascii="Cambria" w:hAnsi="Cambria"/>
      <w:b/>
      <w:bCs/>
    </w:rPr>
  </w:style>
  <w:style w:type="paragraph" w:styleId="Spistreci2">
    <w:name w:val="toc 2"/>
    <w:basedOn w:val="Normalny"/>
    <w:next w:val="Normalny"/>
    <w:autoRedefine/>
    <w:uiPriority w:val="39"/>
    <w:semiHidden/>
    <w:unhideWhenUsed/>
    <w:qFormat/>
    <w:rsid w:val="00D86797"/>
    <w:pPr>
      <w:spacing w:after="100" w:line="276" w:lineRule="auto"/>
      <w:ind w:left="220"/>
    </w:pPr>
    <w:rPr>
      <w:rFonts w:ascii="Calibri" w:hAnsi="Calibri"/>
      <w:sz w:val="22"/>
      <w:szCs w:val="22"/>
    </w:rPr>
  </w:style>
  <w:style w:type="paragraph" w:styleId="Indeks1">
    <w:name w:val="index 1"/>
    <w:basedOn w:val="Normalny"/>
    <w:next w:val="Normalny"/>
    <w:autoRedefine/>
    <w:uiPriority w:val="99"/>
    <w:semiHidden/>
    <w:unhideWhenUsed/>
    <w:rsid w:val="00974FC7"/>
    <w:pPr>
      <w:ind w:left="240" w:hanging="240"/>
    </w:pPr>
  </w:style>
  <w:style w:type="table" w:customStyle="1" w:styleId="Tabela-Siatka1">
    <w:name w:val="Tabela - Siatka1"/>
    <w:basedOn w:val="Standardowy"/>
    <w:next w:val="Tabela-Siatka"/>
    <w:uiPriority w:val="59"/>
    <w:rsid w:val="00EE6AE3"/>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object">
    <w:name w:val="object"/>
    <w:rsid w:val="003130CA"/>
  </w:style>
  <w:style w:type="character" w:customStyle="1" w:styleId="Nierozpoznanawzmianka1">
    <w:name w:val="Nierozpoznana wzmianka1"/>
    <w:uiPriority w:val="99"/>
    <w:semiHidden/>
    <w:unhideWhenUsed/>
    <w:rsid w:val="00765608"/>
    <w:rPr>
      <w:color w:val="605E5C"/>
      <w:shd w:val="clear" w:color="auto" w:fill="E1DFDD"/>
    </w:rPr>
  </w:style>
  <w:style w:type="paragraph" w:styleId="NormalnyWeb">
    <w:name w:val="Normal (Web)"/>
    <w:basedOn w:val="Normalny"/>
    <w:uiPriority w:val="99"/>
    <w:rsid w:val="00711C6C"/>
    <w:pPr>
      <w:spacing w:before="100" w:beforeAutospacing="1" w:after="100" w:afterAutospacing="1"/>
    </w:pPr>
  </w:style>
  <w:style w:type="paragraph" w:customStyle="1" w:styleId="Lista21">
    <w:name w:val="Lista 21"/>
    <w:basedOn w:val="Normalny"/>
    <w:rsid w:val="002A5A5C"/>
    <w:pPr>
      <w:suppressAutoHyphens/>
      <w:ind w:left="566" w:hanging="283"/>
    </w:pPr>
    <w:rPr>
      <w:lang w:eastAsia="ar-SA"/>
    </w:rPr>
  </w:style>
  <w:style w:type="paragraph" w:customStyle="1" w:styleId="Lista31">
    <w:name w:val="Lista 31"/>
    <w:basedOn w:val="Normalny"/>
    <w:rsid w:val="002A5A5C"/>
    <w:pPr>
      <w:suppressAutoHyphens/>
      <w:ind w:left="849" w:hanging="283"/>
    </w:pPr>
    <w:rPr>
      <w:lang w:eastAsia="ar-SA"/>
    </w:rPr>
  </w:style>
  <w:style w:type="paragraph" w:customStyle="1" w:styleId="Lista-kontynuacja1">
    <w:name w:val="Lista - kontynuacja1"/>
    <w:basedOn w:val="Normalny"/>
    <w:rsid w:val="00D34182"/>
    <w:pPr>
      <w:suppressAutoHyphens/>
      <w:spacing w:after="120"/>
      <w:ind w:left="283"/>
    </w:pPr>
    <w:rPr>
      <w:lang w:eastAsia="ar-SA"/>
    </w:rPr>
  </w:style>
  <w:style w:type="paragraph" w:customStyle="1" w:styleId="pkt">
    <w:name w:val="pkt"/>
    <w:basedOn w:val="Normalny"/>
    <w:link w:val="pktZnak"/>
    <w:rsid w:val="00C15DB3"/>
    <w:pPr>
      <w:spacing w:before="60" w:after="60"/>
      <w:ind w:left="851" w:hanging="295"/>
      <w:jc w:val="both"/>
    </w:pPr>
  </w:style>
  <w:style w:type="character" w:customStyle="1" w:styleId="pktZnak">
    <w:name w:val="pkt Znak"/>
    <w:link w:val="pkt"/>
    <w:locked/>
    <w:rsid w:val="00C15DB3"/>
    <w:rPr>
      <w:sz w:val="24"/>
      <w:szCs w:val="24"/>
    </w:rPr>
  </w:style>
  <w:style w:type="character" w:customStyle="1" w:styleId="Teksttreci">
    <w:name w:val="Tekst treści_"/>
    <w:link w:val="Teksttreci0"/>
    <w:locked/>
    <w:rsid w:val="00015F03"/>
    <w:rPr>
      <w:rFonts w:ascii="Verdana" w:hAnsi="Verdana" w:cs="Verdana"/>
      <w:sz w:val="19"/>
      <w:szCs w:val="19"/>
      <w:shd w:val="clear" w:color="auto" w:fill="FFFFFF"/>
    </w:rPr>
  </w:style>
  <w:style w:type="paragraph" w:customStyle="1" w:styleId="Teksttreci0">
    <w:name w:val="Tekst treści"/>
    <w:basedOn w:val="Normalny"/>
    <w:link w:val="Teksttreci"/>
    <w:rsid w:val="00015F03"/>
    <w:pPr>
      <w:shd w:val="clear" w:color="auto" w:fill="FFFFFF"/>
      <w:spacing w:line="240" w:lineRule="atLeast"/>
      <w:ind w:hanging="1700"/>
    </w:pPr>
    <w:rPr>
      <w:rFonts w:ascii="Verdana" w:hAnsi="Verdana" w:cs="Verdana"/>
      <w:sz w:val="19"/>
      <w:szCs w:val="19"/>
    </w:rPr>
  </w:style>
  <w:style w:type="paragraph" w:customStyle="1" w:styleId="Akapitzlist1">
    <w:name w:val="Akapit z listą1"/>
    <w:aliases w:val="Podsis rysun"/>
    <w:basedOn w:val="Normalny"/>
    <w:rsid w:val="008377F6"/>
    <w:pPr>
      <w:spacing w:after="200" w:line="276" w:lineRule="auto"/>
      <w:ind w:left="720"/>
    </w:pPr>
    <w:rPr>
      <w:rFonts w:ascii="Calibri" w:hAnsi="Calibri" w:cs="Calibri"/>
      <w:sz w:val="22"/>
      <w:szCs w:val="22"/>
      <w:lang w:eastAsia="en-US"/>
    </w:rPr>
  </w:style>
  <w:style w:type="character" w:customStyle="1" w:styleId="AkapitzlistZnak">
    <w:name w:val="Akapit z listą Znak"/>
    <w:aliases w:val="normalny tekst Znak,Nagłowek 3 Znak,Numerowanie Znak,L1 Znak,Preambuła Znak,Akapit z listą BS Znak,Kolorowa lista — akcent 11 Znak,Dot pt Znak,F5 List Paragraph Znak,Recommendation Znak,List Paragraph11 Znak,lp1 Znak"/>
    <w:link w:val="Akapitzlist"/>
    <w:uiPriority w:val="34"/>
    <w:qFormat/>
    <w:locked/>
    <w:rsid w:val="008377F6"/>
    <w:rPr>
      <w:sz w:val="24"/>
      <w:szCs w:val="24"/>
    </w:rPr>
  </w:style>
  <w:style w:type="character" w:styleId="Uwydatnienie">
    <w:name w:val="Emphasis"/>
    <w:uiPriority w:val="20"/>
    <w:qFormat/>
    <w:rsid w:val="00BA6EBE"/>
    <w:rPr>
      <w:i/>
      <w:iCs/>
    </w:rPr>
  </w:style>
  <w:style w:type="paragraph" w:customStyle="1" w:styleId="TableParagraph">
    <w:name w:val="Table Paragraph"/>
    <w:basedOn w:val="Normalny"/>
    <w:uiPriority w:val="1"/>
    <w:qFormat/>
    <w:rsid w:val="00EF3782"/>
    <w:pPr>
      <w:widowControl w:val="0"/>
      <w:numPr>
        <w:numId w:val="3"/>
      </w:numPr>
      <w:autoSpaceDE w:val="0"/>
      <w:autoSpaceDN w:val="0"/>
    </w:pPr>
    <w:rPr>
      <w:rFonts w:ascii="Avenir-Light" w:eastAsia="Avenir-Light" w:hAnsi="Avenir-Light" w:cs="Avenir-Light"/>
      <w:sz w:val="22"/>
      <w:szCs w:val="22"/>
      <w:lang w:val="en-US" w:eastAsia="en-US"/>
    </w:rPr>
  </w:style>
  <w:style w:type="paragraph" w:customStyle="1" w:styleId="Tekstpodstawowy22">
    <w:name w:val="Tekst podstawowy 22"/>
    <w:basedOn w:val="Normalny"/>
    <w:rsid w:val="004E340A"/>
    <w:pPr>
      <w:suppressAutoHyphens/>
      <w:spacing w:after="120" w:line="480" w:lineRule="auto"/>
    </w:pPr>
    <w:rPr>
      <w:lang w:eastAsia="ar-SA"/>
    </w:rPr>
  </w:style>
  <w:style w:type="paragraph" w:customStyle="1" w:styleId="Body">
    <w:name w:val="Body"/>
    <w:basedOn w:val="Normalny"/>
    <w:uiPriority w:val="99"/>
    <w:rsid w:val="0071344B"/>
    <w:pPr>
      <w:widowControl w:val="0"/>
      <w:tabs>
        <w:tab w:val="left" w:leader="dot" w:pos="5160"/>
      </w:tabs>
      <w:autoSpaceDE w:val="0"/>
      <w:autoSpaceDN w:val="0"/>
      <w:adjustRightInd w:val="0"/>
      <w:jc w:val="both"/>
    </w:pPr>
    <w:rPr>
      <w:rFonts w:ascii="Palatino CE" w:hAnsi="Palatino CE"/>
      <w:color w:val="000000"/>
      <w:sz w:val="18"/>
      <w:szCs w:val="18"/>
      <w:lang w:val="en-US"/>
    </w:rPr>
  </w:style>
  <w:style w:type="character" w:styleId="Tekstzastpczy">
    <w:name w:val="Placeholder Text"/>
    <w:basedOn w:val="Domylnaczcionkaakapitu"/>
    <w:uiPriority w:val="99"/>
    <w:semiHidden/>
    <w:rsid w:val="00DF4B9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622843">
      <w:bodyDiv w:val="1"/>
      <w:marLeft w:val="0"/>
      <w:marRight w:val="0"/>
      <w:marTop w:val="0"/>
      <w:marBottom w:val="0"/>
      <w:divBdr>
        <w:top w:val="none" w:sz="0" w:space="0" w:color="auto"/>
        <w:left w:val="none" w:sz="0" w:space="0" w:color="auto"/>
        <w:bottom w:val="none" w:sz="0" w:space="0" w:color="auto"/>
        <w:right w:val="none" w:sz="0" w:space="0" w:color="auto"/>
      </w:divBdr>
    </w:div>
    <w:div w:id="203833846">
      <w:bodyDiv w:val="1"/>
      <w:marLeft w:val="0"/>
      <w:marRight w:val="0"/>
      <w:marTop w:val="0"/>
      <w:marBottom w:val="0"/>
      <w:divBdr>
        <w:top w:val="none" w:sz="0" w:space="0" w:color="auto"/>
        <w:left w:val="none" w:sz="0" w:space="0" w:color="auto"/>
        <w:bottom w:val="none" w:sz="0" w:space="0" w:color="auto"/>
        <w:right w:val="none" w:sz="0" w:space="0" w:color="auto"/>
      </w:divBdr>
    </w:div>
    <w:div w:id="251815964">
      <w:bodyDiv w:val="1"/>
      <w:marLeft w:val="0"/>
      <w:marRight w:val="0"/>
      <w:marTop w:val="0"/>
      <w:marBottom w:val="0"/>
      <w:divBdr>
        <w:top w:val="none" w:sz="0" w:space="0" w:color="auto"/>
        <w:left w:val="none" w:sz="0" w:space="0" w:color="auto"/>
        <w:bottom w:val="none" w:sz="0" w:space="0" w:color="auto"/>
        <w:right w:val="none" w:sz="0" w:space="0" w:color="auto"/>
      </w:divBdr>
    </w:div>
    <w:div w:id="412432614">
      <w:bodyDiv w:val="1"/>
      <w:marLeft w:val="0"/>
      <w:marRight w:val="0"/>
      <w:marTop w:val="0"/>
      <w:marBottom w:val="0"/>
      <w:divBdr>
        <w:top w:val="none" w:sz="0" w:space="0" w:color="auto"/>
        <w:left w:val="none" w:sz="0" w:space="0" w:color="auto"/>
        <w:bottom w:val="none" w:sz="0" w:space="0" w:color="auto"/>
        <w:right w:val="none" w:sz="0" w:space="0" w:color="auto"/>
      </w:divBdr>
    </w:div>
    <w:div w:id="480080141">
      <w:bodyDiv w:val="1"/>
      <w:marLeft w:val="0"/>
      <w:marRight w:val="0"/>
      <w:marTop w:val="0"/>
      <w:marBottom w:val="0"/>
      <w:divBdr>
        <w:top w:val="none" w:sz="0" w:space="0" w:color="auto"/>
        <w:left w:val="none" w:sz="0" w:space="0" w:color="auto"/>
        <w:bottom w:val="none" w:sz="0" w:space="0" w:color="auto"/>
        <w:right w:val="none" w:sz="0" w:space="0" w:color="auto"/>
      </w:divBdr>
    </w:div>
    <w:div w:id="515114290">
      <w:bodyDiv w:val="1"/>
      <w:marLeft w:val="0"/>
      <w:marRight w:val="0"/>
      <w:marTop w:val="0"/>
      <w:marBottom w:val="0"/>
      <w:divBdr>
        <w:top w:val="none" w:sz="0" w:space="0" w:color="auto"/>
        <w:left w:val="none" w:sz="0" w:space="0" w:color="auto"/>
        <w:bottom w:val="none" w:sz="0" w:space="0" w:color="auto"/>
        <w:right w:val="none" w:sz="0" w:space="0" w:color="auto"/>
      </w:divBdr>
      <w:divsChild>
        <w:div w:id="29915617">
          <w:marLeft w:val="0"/>
          <w:marRight w:val="0"/>
          <w:marTop w:val="0"/>
          <w:marBottom w:val="0"/>
          <w:divBdr>
            <w:top w:val="none" w:sz="0" w:space="0" w:color="auto"/>
            <w:left w:val="none" w:sz="0" w:space="0" w:color="auto"/>
            <w:bottom w:val="none" w:sz="0" w:space="0" w:color="auto"/>
            <w:right w:val="none" w:sz="0" w:space="0" w:color="auto"/>
          </w:divBdr>
        </w:div>
        <w:div w:id="41293205">
          <w:marLeft w:val="0"/>
          <w:marRight w:val="0"/>
          <w:marTop w:val="0"/>
          <w:marBottom w:val="0"/>
          <w:divBdr>
            <w:top w:val="none" w:sz="0" w:space="0" w:color="auto"/>
            <w:left w:val="none" w:sz="0" w:space="0" w:color="auto"/>
            <w:bottom w:val="none" w:sz="0" w:space="0" w:color="auto"/>
            <w:right w:val="none" w:sz="0" w:space="0" w:color="auto"/>
          </w:divBdr>
        </w:div>
        <w:div w:id="73745091">
          <w:marLeft w:val="0"/>
          <w:marRight w:val="0"/>
          <w:marTop w:val="0"/>
          <w:marBottom w:val="0"/>
          <w:divBdr>
            <w:top w:val="none" w:sz="0" w:space="0" w:color="auto"/>
            <w:left w:val="none" w:sz="0" w:space="0" w:color="auto"/>
            <w:bottom w:val="none" w:sz="0" w:space="0" w:color="auto"/>
            <w:right w:val="none" w:sz="0" w:space="0" w:color="auto"/>
          </w:divBdr>
        </w:div>
        <w:div w:id="90205891">
          <w:marLeft w:val="0"/>
          <w:marRight w:val="0"/>
          <w:marTop w:val="0"/>
          <w:marBottom w:val="0"/>
          <w:divBdr>
            <w:top w:val="none" w:sz="0" w:space="0" w:color="auto"/>
            <w:left w:val="none" w:sz="0" w:space="0" w:color="auto"/>
            <w:bottom w:val="none" w:sz="0" w:space="0" w:color="auto"/>
            <w:right w:val="none" w:sz="0" w:space="0" w:color="auto"/>
          </w:divBdr>
        </w:div>
        <w:div w:id="98917838">
          <w:marLeft w:val="0"/>
          <w:marRight w:val="0"/>
          <w:marTop w:val="0"/>
          <w:marBottom w:val="0"/>
          <w:divBdr>
            <w:top w:val="none" w:sz="0" w:space="0" w:color="auto"/>
            <w:left w:val="none" w:sz="0" w:space="0" w:color="auto"/>
            <w:bottom w:val="none" w:sz="0" w:space="0" w:color="auto"/>
            <w:right w:val="none" w:sz="0" w:space="0" w:color="auto"/>
          </w:divBdr>
        </w:div>
        <w:div w:id="133302847">
          <w:marLeft w:val="0"/>
          <w:marRight w:val="0"/>
          <w:marTop w:val="0"/>
          <w:marBottom w:val="0"/>
          <w:divBdr>
            <w:top w:val="none" w:sz="0" w:space="0" w:color="auto"/>
            <w:left w:val="none" w:sz="0" w:space="0" w:color="auto"/>
            <w:bottom w:val="none" w:sz="0" w:space="0" w:color="auto"/>
            <w:right w:val="none" w:sz="0" w:space="0" w:color="auto"/>
          </w:divBdr>
        </w:div>
        <w:div w:id="184831370">
          <w:marLeft w:val="0"/>
          <w:marRight w:val="0"/>
          <w:marTop w:val="0"/>
          <w:marBottom w:val="0"/>
          <w:divBdr>
            <w:top w:val="none" w:sz="0" w:space="0" w:color="auto"/>
            <w:left w:val="none" w:sz="0" w:space="0" w:color="auto"/>
            <w:bottom w:val="none" w:sz="0" w:space="0" w:color="auto"/>
            <w:right w:val="none" w:sz="0" w:space="0" w:color="auto"/>
          </w:divBdr>
        </w:div>
        <w:div w:id="192617939">
          <w:marLeft w:val="0"/>
          <w:marRight w:val="0"/>
          <w:marTop w:val="0"/>
          <w:marBottom w:val="0"/>
          <w:divBdr>
            <w:top w:val="none" w:sz="0" w:space="0" w:color="auto"/>
            <w:left w:val="none" w:sz="0" w:space="0" w:color="auto"/>
            <w:bottom w:val="none" w:sz="0" w:space="0" w:color="auto"/>
            <w:right w:val="none" w:sz="0" w:space="0" w:color="auto"/>
          </w:divBdr>
        </w:div>
        <w:div w:id="209614997">
          <w:marLeft w:val="0"/>
          <w:marRight w:val="0"/>
          <w:marTop w:val="0"/>
          <w:marBottom w:val="0"/>
          <w:divBdr>
            <w:top w:val="none" w:sz="0" w:space="0" w:color="auto"/>
            <w:left w:val="none" w:sz="0" w:space="0" w:color="auto"/>
            <w:bottom w:val="none" w:sz="0" w:space="0" w:color="auto"/>
            <w:right w:val="none" w:sz="0" w:space="0" w:color="auto"/>
          </w:divBdr>
        </w:div>
        <w:div w:id="236015769">
          <w:marLeft w:val="0"/>
          <w:marRight w:val="0"/>
          <w:marTop w:val="0"/>
          <w:marBottom w:val="0"/>
          <w:divBdr>
            <w:top w:val="none" w:sz="0" w:space="0" w:color="auto"/>
            <w:left w:val="none" w:sz="0" w:space="0" w:color="auto"/>
            <w:bottom w:val="none" w:sz="0" w:space="0" w:color="auto"/>
            <w:right w:val="none" w:sz="0" w:space="0" w:color="auto"/>
          </w:divBdr>
        </w:div>
        <w:div w:id="242571166">
          <w:marLeft w:val="0"/>
          <w:marRight w:val="0"/>
          <w:marTop w:val="0"/>
          <w:marBottom w:val="0"/>
          <w:divBdr>
            <w:top w:val="none" w:sz="0" w:space="0" w:color="auto"/>
            <w:left w:val="none" w:sz="0" w:space="0" w:color="auto"/>
            <w:bottom w:val="none" w:sz="0" w:space="0" w:color="auto"/>
            <w:right w:val="none" w:sz="0" w:space="0" w:color="auto"/>
          </w:divBdr>
        </w:div>
        <w:div w:id="273943183">
          <w:marLeft w:val="0"/>
          <w:marRight w:val="0"/>
          <w:marTop w:val="0"/>
          <w:marBottom w:val="0"/>
          <w:divBdr>
            <w:top w:val="none" w:sz="0" w:space="0" w:color="auto"/>
            <w:left w:val="none" w:sz="0" w:space="0" w:color="auto"/>
            <w:bottom w:val="none" w:sz="0" w:space="0" w:color="auto"/>
            <w:right w:val="none" w:sz="0" w:space="0" w:color="auto"/>
          </w:divBdr>
        </w:div>
        <w:div w:id="277838186">
          <w:marLeft w:val="0"/>
          <w:marRight w:val="0"/>
          <w:marTop w:val="0"/>
          <w:marBottom w:val="0"/>
          <w:divBdr>
            <w:top w:val="none" w:sz="0" w:space="0" w:color="auto"/>
            <w:left w:val="none" w:sz="0" w:space="0" w:color="auto"/>
            <w:bottom w:val="none" w:sz="0" w:space="0" w:color="auto"/>
            <w:right w:val="none" w:sz="0" w:space="0" w:color="auto"/>
          </w:divBdr>
        </w:div>
        <w:div w:id="288438499">
          <w:marLeft w:val="0"/>
          <w:marRight w:val="0"/>
          <w:marTop w:val="0"/>
          <w:marBottom w:val="0"/>
          <w:divBdr>
            <w:top w:val="none" w:sz="0" w:space="0" w:color="auto"/>
            <w:left w:val="none" w:sz="0" w:space="0" w:color="auto"/>
            <w:bottom w:val="none" w:sz="0" w:space="0" w:color="auto"/>
            <w:right w:val="none" w:sz="0" w:space="0" w:color="auto"/>
          </w:divBdr>
        </w:div>
        <w:div w:id="312562897">
          <w:marLeft w:val="0"/>
          <w:marRight w:val="0"/>
          <w:marTop w:val="0"/>
          <w:marBottom w:val="0"/>
          <w:divBdr>
            <w:top w:val="none" w:sz="0" w:space="0" w:color="auto"/>
            <w:left w:val="none" w:sz="0" w:space="0" w:color="auto"/>
            <w:bottom w:val="none" w:sz="0" w:space="0" w:color="auto"/>
            <w:right w:val="none" w:sz="0" w:space="0" w:color="auto"/>
          </w:divBdr>
        </w:div>
        <w:div w:id="319887971">
          <w:marLeft w:val="0"/>
          <w:marRight w:val="0"/>
          <w:marTop w:val="0"/>
          <w:marBottom w:val="0"/>
          <w:divBdr>
            <w:top w:val="none" w:sz="0" w:space="0" w:color="auto"/>
            <w:left w:val="none" w:sz="0" w:space="0" w:color="auto"/>
            <w:bottom w:val="none" w:sz="0" w:space="0" w:color="auto"/>
            <w:right w:val="none" w:sz="0" w:space="0" w:color="auto"/>
          </w:divBdr>
        </w:div>
        <w:div w:id="353071062">
          <w:marLeft w:val="0"/>
          <w:marRight w:val="0"/>
          <w:marTop w:val="0"/>
          <w:marBottom w:val="0"/>
          <w:divBdr>
            <w:top w:val="none" w:sz="0" w:space="0" w:color="auto"/>
            <w:left w:val="none" w:sz="0" w:space="0" w:color="auto"/>
            <w:bottom w:val="none" w:sz="0" w:space="0" w:color="auto"/>
            <w:right w:val="none" w:sz="0" w:space="0" w:color="auto"/>
          </w:divBdr>
        </w:div>
        <w:div w:id="394664115">
          <w:marLeft w:val="0"/>
          <w:marRight w:val="0"/>
          <w:marTop w:val="0"/>
          <w:marBottom w:val="0"/>
          <w:divBdr>
            <w:top w:val="none" w:sz="0" w:space="0" w:color="auto"/>
            <w:left w:val="none" w:sz="0" w:space="0" w:color="auto"/>
            <w:bottom w:val="none" w:sz="0" w:space="0" w:color="auto"/>
            <w:right w:val="none" w:sz="0" w:space="0" w:color="auto"/>
          </w:divBdr>
        </w:div>
        <w:div w:id="402022069">
          <w:marLeft w:val="0"/>
          <w:marRight w:val="0"/>
          <w:marTop w:val="0"/>
          <w:marBottom w:val="0"/>
          <w:divBdr>
            <w:top w:val="none" w:sz="0" w:space="0" w:color="auto"/>
            <w:left w:val="none" w:sz="0" w:space="0" w:color="auto"/>
            <w:bottom w:val="none" w:sz="0" w:space="0" w:color="auto"/>
            <w:right w:val="none" w:sz="0" w:space="0" w:color="auto"/>
          </w:divBdr>
        </w:div>
        <w:div w:id="411704085">
          <w:marLeft w:val="0"/>
          <w:marRight w:val="0"/>
          <w:marTop w:val="0"/>
          <w:marBottom w:val="0"/>
          <w:divBdr>
            <w:top w:val="none" w:sz="0" w:space="0" w:color="auto"/>
            <w:left w:val="none" w:sz="0" w:space="0" w:color="auto"/>
            <w:bottom w:val="none" w:sz="0" w:space="0" w:color="auto"/>
            <w:right w:val="none" w:sz="0" w:space="0" w:color="auto"/>
          </w:divBdr>
        </w:div>
        <w:div w:id="414018201">
          <w:marLeft w:val="0"/>
          <w:marRight w:val="0"/>
          <w:marTop w:val="0"/>
          <w:marBottom w:val="0"/>
          <w:divBdr>
            <w:top w:val="none" w:sz="0" w:space="0" w:color="auto"/>
            <w:left w:val="none" w:sz="0" w:space="0" w:color="auto"/>
            <w:bottom w:val="none" w:sz="0" w:space="0" w:color="auto"/>
            <w:right w:val="none" w:sz="0" w:space="0" w:color="auto"/>
          </w:divBdr>
        </w:div>
        <w:div w:id="421222420">
          <w:marLeft w:val="0"/>
          <w:marRight w:val="0"/>
          <w:marTop w:val="0"/>
          <w:marBottom w:val="0"/>
          <w:divBdr>
            <w:top w:val="none" w:sz="0" w:space="0" w:color="auto"/>
            <w:left w:val="none" w:sz="0" w:space="0" w:color="auto"/>
            <w:bottom w:val="none" w:sz="0" w:space="0" w:color="auto"/>
            <w:right w:val="none" w:sz="0" w:space="0" w:color="auto"/>
          </w:divBdr>
        </w:div>
        <w:div w:id="423890315">
          <w:marLeft w:val="0"/>
          <w:marRight w:val="0"/>
          <w:marTop w:val="0"/>
          <w:marBottom w:val="0"/>
          <w:divBdr>
            <w:top w:val="none" w:sz="0" w:space="0" w:color="auto"/>
            <w:left w:val="none" w:sz="0" w:space="0" w:color="auto"/>
            <w:bottom w:val="none" w:sz="0" w:space="0" w:color="auto"/>
            <w:right w:val="none" w:sz="0" w:space="0" w:color="auto"/>
          </w:divBdr>
        </w:div>
        <w:div w:id="424771486">
          <w:marLeft w:val="0"/>
          <w:marRight w:val="0"/>
          <w:marTop w:val="0"/>
          <w:marBottom w:val="0"/>
          <w:divBdr>
            <w:top w:val="none" w:sz="0" w:space="0" w:color="auto"/>
            <w:left w:val="none" w:sz="0" w:space="0" w:color="auto"/>
            <w:bottom w:val="none" w:sz="0" w:space="0" w:color="auto"/>
            <w:right w:val="none" w:sz="0" w:space="0" w:color="auto"/>
          </w:divBdr>
        </w:div>
        <w:div w:id="447167906">
          <w:marLeft w:val="0"/>
          <w:marRight w:val="0"/>
          <w:marTop w:val="0"/>
          <w:marBottom w:val="0"/>
          <w:divBdr>
            <w:top w:val="none" w:sz="0" w:space="0" w:color="auto"/>
            <w:left w:val="none" w:sz="0" w:space="0" w:color="auto"/>
            <w:bottom w:val="none" w:sz="0" w:space="0" w:color="auto"/>
            <w:right w:val="none" w:sz="0" w:space="0" w:color="auto"/>
          </w:divBdr>
        </w:div>
        <w:div w:id="449857644">
          <w:marLeft w:val="0"/>
          <w:marRight w:val="0"/>
          <w:marTop w:val="0"/>
          <w:marBottom w:val="0"/>
          <w:divBdr>
            <w:top w:val="none" w:sz="0" w:space="0" w:color="auto"/>
            <w:left w:val="none" w:sz="0" w:space="0" w:color="auto"/>
            <w:bottom w:val="none" w:sz="0" w:space="0" w:color="auto"/>
            <w:right w:val="none" w:sz="0" w:space="0" w:color="auto"/>
          </w:divBdr>
        </w:div>
        <w:div w:id="523053439">
          <w:marLeft w:val="0"/>
          <w:marRight w:val="0"/>
          <w:marTop w:val="0"/>
          <w:marBottom w:val="0"/>
          <w:divBdr>
            <w:top w:val="none" w:sz="0" w:space="0" w:color="auto"/>
            <w:left w:val="none" w:sz="0" w:space="0" w:color="auto"/>
            <w:bottom w:val="none" w:sz="0" w:space="0" w:color="auto"/>
            <w:right w:val="none" w:sz="0" w:space="0" w:color="auto"/>
          </w:divBdr>
        </w:div>
        <w:div w:id="553129060">
          <w:marLeft w:val="0"/>
          <w:marRight w:val="0"/>
          <w:marTop w:val="0"/>
          <w:marBottom w:val="0"/>
          <w:divBdr>
            <w:top w:val="none" w:sz="0" w:space="0" w:color="auto"/>
            <w:left w:val="none" w:sz="0" w:space="0" w:color="auto"/>
            <w:bottom w:val="none" w:sz="0" w:space="0" w:color="auto"/>
            <w:right w:val="none" w:sz="0" w:space="0" w:color="auto"/>
          </w:divBdr>
        </w:div>
        <w:div w:id="558982178">
          <w:marLeft w:val="0"/>
          <w:marRight w:val="0"/>
          <w:marTop w:val="0"/>
          <w:marBottom w:val="0"/>
          <w:divBdr>
            <w:top w:val="none" w:sz="0" w:space="0" w:color="auto"/>
            <w:left w:val="none" w:sz="0" w:space="0" w:color="auto"/>
            <w:bottom w:val="none" w:sz="0" w:space="0" w:color="auto"/>
            <w:right w:val="none" w:sz="0" w:space="0" w:color="auto"/>
          </w:divBdr>
        </w:div>
        <w:div w:id="569535770">
          <w:marLeft w:val="0"/>
          <w:marRight w:val="0"/>
          <w:marTop w:val="0"/>
          <w:marBottom w:val="0"/>
          <w:divBdr>
            <w:top w:val="none" w:sz="0" w:space="0" w:color="auto"/>
            <w:left w:val="none" w:sz="0" w:space="0" w:color="auto"/>
            <w:bottom w:val="none" w:sz="0" w:space="0" w:color="auto"/>
            <w:right w:val="none" w:sz="0" w:space="0" w:color="auto"/>
          </w:divBdr>
        </w:div>
        <w:div w:id="600914933">
          <w:marLeft w:val="0"/>
          <w:marRight w:val="0"/>
          <w:marTop w:val="0"/>
          <w:marBottom w:val="0"/>
          <w:divBdr>
            <w:top w:val="none" w:sz="0" w:space="0" w:color="auto"/>
            <w:left w:val="none" w:sz="0" w:space="0" w:color="auto"/>
            <w:bottom w:val="none" w:sz="0" w:space="0" w:color="auto"/>
            <w:right w:val="none" w:sz="0" w:space="0" w:color="auto"/>
          </w:divBdr>
        </w:div>
        <w:div w:id="603540042">
          <w:marLeft w:val="0"/>
          <w:marRight w:val="0"/>
          <w:marTop w:val="0"/>
          <w:marBottom w:val="0"/>
          <w:divBdr>
            <w:top w:val="none" w:sz="0" w:space="0" w:color="auto"/>
            <w:left w:val="none" w:sz="0" w:space="0" w:color="auto"/>
            <w:bottom w:val="none" w:sz="0" w:space="0" w:color="auto"/>
            <w:right w:val="none" w:sz="0" w:space="0" w:color="auto"/>
          </w:divBdr>
        </w:div>
        <w:div w:id="696585215">
          <w:marLeft w:val="0"/>
          <w:marRight w:val="0"/>
          <w:marTop w:val="0"/>
          <w:marBottom w:val="0"/>
          <w:divBdr>
            <w:top w:val="none" w:sz="0" w:space="0" w:color="auto"/>
            <w:left w:val="none" w:sz="0" w:space="0" w:color="auto"/>
            <w:bottom w:val="none" w:sz="0" w:space="0" w:color="auto"/>
            <w:right w:val="none" w:sz="0" w:space="0" w:color="auto"/>
          </w:divBdr>
        </w:div>
        <w:div w:id="717512613">
          <w:marLeft w:val="0"/>
          <w:marRight w:val="0"/>
          <w:marTop w:val="0"/>
          <w:marBottom w:val="0"/>
          <w:divBdr>
            <w:top w:val="none" w:sz="0" w:space="0" w:color="auto"/>
            <w:left w:val="none" w:sz="0" w:space="0" w:color="auto"/>
            <w:bottom w:val="none" w:sz="0" w:space="0" w:color="auto"/>
            <w:right w:val="none" w:sz="0" w:space="0" w:color="auto"/>
          </w:divBdr>
        </w:div>
        <w:div w:id="734619249">
          <w:marLeft w:val="0"/>
          <w:marRight w:val="0"/>
          <w:marTop w:val="0"/>
          <w:marBottom w:val="0"/>
          <w:divBdr>
            <w:top w:val="none" w:sz="0" w:space="0" w:color="auto"/>
            <w:left w:val="none" w:sz="0" w:space="0" w:color="auto"/>
            <w:bottom w:val="none" w:sz="0" w:space="0" w:color="auto"/>
            <w:right w:val="none" w:sz="0" w:space="0" w:color="auto"/>
          </w:divBdr>
        </w:div>
        <w:div w:id="734935622">
          <w:marLeft w:val="0"/>
          <w:marRight w:val="0"/>
          <w:marTop w:val="0"/>
          <w:marBottom w:val="0"/>
          <w:divBdr>
            <w:top w:val="none" w:sz="0" w:space="0" w:color="auto"/>
            <w:left w:val="none" w:sz="0" w:space="0" w:color="auto"/>
            <w:bottom w:val="none" w:sz="0" w:space="0" w:color="auto"/>
            <w:right w:val="none" w:sz="0" w:space="0" w:color="auto"/>
          </w:divBdr>
        </w:div>
        <w:div w:id="736241603">
          <w:marLeft w:val="0"/>
          <w:marRight w:val="0"/>
          <w:marTop w:val="0"/>
          <w:marBottom w:val="0"/>
          <w:divBdr>
            <w:top w:val="none" w:sz="0" w:space="0" w:color="auto"/>
            <w:left w:val="none" w:sz="0" w:space="0" w:color="auto"/>
            <w:bottom w:val="none" w:sz="0" w:space="0" w:color="auto"/>
            <w:right w:val="none" w:sz="0" w:space="0" w:color="auto"/>
          </w:divBdr>
        </w:div>
        <w:div w:id="748038989">
          <w:marLeft w:val="0"/>
          <w:marRight w:val="0"/>
          <w:marTop w:val="0"/>
          <w:marBottom w:val="0"/>
          <w:divBdr>
            <w:top w:val="none" w:sz="0" w:space="0" w:color="auto"/>
            <w:left w:val="none" w:sz="0" w:space="0" w:color="auto"/>
            <w:bottom w:val="none" w:sz="0" w:space="0" w:color="auto"/>
            <w:right w:val="none" w:sz="0" w:space="0" w:color="auto"/>
          </w:divBdr>
        </w:div>
        <w:div w:id="761687795">
          <w:marLeft w:val="0"/>
          <w:marRight w:val="0"/>
          <w:marTop w:val="0"/>
          <w:marBottom w:val="0"/>
          <w:divBdr>
            <w:top w:val="none" w:sz="0" w:space="0" w:color="auto"/>
            <w:left w:val="none" w:sz="0" w:space="0" w:color="auto"/>
            <w:bottom w:val="none" w:sz="0" w:space="0" w:color="auto"/>
            <w:right w:val="none" w:sz="0" w:space="0" w:color="auto"/>
          </w:divBdr>
        </w:div>
        <w:div w:id="784077257">
          <w:marLeft w:val="0"/>
          <w:marRight w:val="0"/>
          <w:marTop w:val="0"/>
          <w:marBottom w:val="0"/>
          <w:divBdr>
            <w:top w:val="none" w:sz="0" w:space="0" w:color="auto"/>
            <w:left w:val="none" w:sz="0" w:space="0" w:color="auto"/>
            <w:bottom w:val="none" w:sz="0" w:space="0" w:color="auto"/>
            <w:right w:val="none" w:sz="0" w:space="0" w:color="auto"/>
          </w:divBdr>
        </w:div>
        <w:div w:id="784927815">
          <w:marLeft w:val="0"/>
          <w:marRight w:val="0"/>
          <w:marTop w:val="0"/>
          <w:marBottom w:val="0"/>
          <w:divBdr>
            <w:top w:val="none" w:sz="0" w:space="0" w:color="auto"/>
            <w:left w:val="none" w:sz="0" w:space="0" w:color="auto"/>
            <w:bottom w:val="none" w:sz="0" w:space="0" w:color="auto"/>
            <w:right w:val="none" w:sz="0" w:space="0" w:color="auto"/>
          </w:divBdr>
        </w:div>
        <w:div w:id="817258766">
          <w:marLeft w:val="0"/>
          <w:marRight w:val="0"/>
          <w:marTop w:val="0"/>
          <w:marBottom w:val="0"/>
          <w:divBdr>
            <w:top w:val="none" w:sz="0" w:space="0" w:color="auto"/>
            <w:left w:val="none" w:sz="0" w:space="0" w:color="auto"/>
            <w:bottom w:val="none" w:sz="0" w:space="0" w:color="auto"/>
            <w:right w:val="none" w:sz="0" w:space="0" w:color="auto"/>
          </w:divBdr>
        </w:div>
        <w:div w:id="820466812">
          <w:marLeft w:val="0"/>
          <w:marRight w:val="0"/>
          <w:marTop w:val="0"/>
          <w:marBottom w:val="0"/>
          <w:divBdr>
            <w:top w:val="none" w:sz="0" w:space="0" w:color="auto"/>
            <w:left w:val="none" w:sz="0" w:space="0" w:color="auto"/>
            <w:bottom w:val="none" w:sz="0" w:space="0" w:color="auto"/>
            <w:right w:val="none" w:sz="0" w:space="0" w:color="auto"/>
          </w:divBdr>
        </w:div>
        <w:div w:id="822359486">
          <w:marLeft w:val="0"/>
          <w:marRight w:val="0"/>
          <w:marTop w:val="0"/>
          <w:marBottom w:val="0"/>
          <w:divBdr>
            <w:top w:val="none" w:sz="0" w:space="0" w:color="auto"/>
            <w:left w:val="none" w:sz="0" w:space="0" w:color="auto"/>
            <w:bottom w:val="none" w:sz="0" w:space="0" w:color="auto"/>
            <w:right w:val="none" w:sz="0" w:space="0" w:color="auto"/>
          </w:divBdr>
        </w:div>
        <w:div w:id="900990981">
          <w:marLeft w:val="0"/>
          <w:marRight w:val="0"/>
          <w:marTop w:val="0"/>
          <w:marBottom w:val="0"/>
          <w:divBdr>
            <w:top w:val="none" w:sz="0" w:space="0" w:color="auto"/>
            <w:left w:val="none" w:sz="0" w:space="0" w:color="auto"/>
            <w:bottom w:val="none" w:sz="0" w:space="0" w:color="auto"/>
            <w:right w:val="none" w:sz="0" w:space="0" w:color="auto"/>
          </w:divBdr>
        </w:div>
        <w:div w:id="934871604">
          <w:marLeft w:val="0"/>
          <w:marRight w:val="0"/>
          <w:marTop w:val="0"/>
          <w:marBottom w:val="0"/>
          <w:divBdr>
            <w:top w:val="none" w:sz="0" w:space="0" w:color="auto"/>
            <w:left w:val="none" w:sz="0" w:space="0" w:color="auto"/>
            <w:bottom w:val="none" w:sz="0" w:space="0" w:color="auto"/>
            <w:right w:val="none" w:sz="0" w:space="0" w:color="auto"/>
          </w:divBdr>
        </w:div>
        <w:div w:id="940070091">
          <w:marLeft w:val="0"/>
          <w:marRight w:val="0"/>
          <w:marTop w:val="0"/>
          <w:marBottom w:val="0"/>
          <w:divBdr>
            <w:top w:val="none" w:sz="0" w:space="0" w:color="auto"/>
            <w:left w:val="none" w:sz="0" w:space="0" w:color="auto"/>
            <w:bottom w:val="none" w:sz="0" w:space="0" w:color="auto"/>
            <w:right w:val="none" w:sz="0" w:space="0" w:color="auto"/>
          </w:divBdr>
        </w:div>
        <w:div w:id="1023626149">
          <w:marLeft w:val="0"/>
          <w:marRight w:val="0"/>
          <w:marTop w:val="0"/>
          <w:marBottom w:val="0"/>
          <w:divBdr>
            <w:top w:val="none" w:sz="0" w:space="0" w:color="auto"/>
            <w:left w:val="none" w:sz="0" w:space="0" w:color="auto"/>
            <w:bottom w:val="none" w:sz="0" w:space="0" w:color="auto"/>
            <w:right w:val="none" w:sz="0" w:space="0" w:color="auto"/>
          </w:divBdr>
        </w:div>
        <w:div w:id="1031959281">
          <w:marLeft w:val="0"/>
          <w:marRight w:val="0"/>
          <w:marTop w:val="0"/>
          <w:marBottom w:val="0"/>
          <w:divBdr>
            <w:top w:val="none" w:sz="0" w:space="0" w:color="auto"/>
            <w:left w:val="none" w:sz="0" w:space="0" w:color="auto"/>
            <w:bottom w:val="none" w:sz="0" w:space="0" w:color="auto"/>
            <w:right w:val="none" w:sz="0" w:space="0" w:color="auto"/>
          </w:divBdr>
        </w:div>
        <w:div w:id="1044645790">
          <w:marLeft w:val="0"/>
          <w:marRight w:val="0"/>
          <w:marTop w:val="0"/>
          <w:marBottom w:val="0"/>
          <w:divBdr>
            <w:top w:val="none" w:sz="0" w:space="0" w:color="auto"/>
            <w:left w:val="none" w:sz="0" w:space="0" w:color="auto"/>
            <w:bottom w:val="none" w:sz="0" w:space="0" w:color="auto"/>
            <w:right w:val="none" w:sz="0" w:space="0" w:color="auto"/>
          </w:divBdr>
        </w:div>
        <w:div w:id="1085807961">
          <w:marLeft w:val="0"/>
          <w:marRight w:val="0"/>
          <w:marTop w:val="0"/>
          <w:marBottom w:val="0"/>
          <w:divBdr>
            <w:top w:val="none" w:sz="0" w:space="0" w:color="auto"/>
            <w:left w:val="none" w:sz="0" w:space="0" w:color="auto"/>
            <w:bottom w:val="none" w:sz="0" w:space="0" w:color="auto"/>
            <w:right w:val="none" w:sz="0" w:space="0" w:color="auto"/>
          </w:divBdr>
        </w:div>
        <w:div w:id="1108349096">
          <w:marLeft w:val="0"/>
          <w:marRight w:val="0"/>
          <w:marTop w:val="0"/>
          <w:marBottom w:val="0"/>
          <w:divBdr>
            <w:top w:val="none" w:sz="0" w:space="0" w:color="auto"/>
            <w:left w:val="none" w:sz="0" w:space="0" w:color="auto"/>
            <w:bottom w:val="none" w:sz="0" w:space="0" w:color="auto"/>
            <w:right w:val="none" w:sz="0" w:space="0" w:color="auto"/>
          </w:divBdr>
        </w:div>
        <w:div w:id="1120563284">
          <w:marLeft w:val="0"/>
          <w:marRight w:val="0"/>
          <w:marTop w:val="0"/>
          <w:marBottom w:val="0"/>
          <w:divBdr>
            <w:top w:val="none" w:sz="0" w:space="0" w:color="auto"/>
            <w:left w:val="none" w:sz="0" w:space="0" w:color="auto"/>
            <w:bottom w:val="none" w:sz="0" w:space="0" w:color="auto"/>
            <w:right w:val="none" w:sz="0" w:space="0" w:color="auto"/>
          </w:divBdr>
        </w:div>
        <w:div w:id="1166018938">
          <w:marLeft w:val="0"/>
          <w:marRight w:val="0"/>
          <w:marTop w:val="0"/>
          <w:marBottom w:val="0"/>
          <w:divBdr>
            <w:top w:val="none" w:sz="0" w:space="0" w:color="auto"/>
            <w:left w:val="none" w:sz="0" w:space="0" w:color="auto"/>
            <w:bottom w:val="none" w:sz="0" w:space="0" w:color="auto"/>
            <w:right w:val="none" w:sz="0" w:space="0" w:color="auto"/>
          </w:divBdr>
        </w:div>
        <w:div w:id="1206992234">
          <w:marLeft w:val="0"/>
          <w:marRight w:val="0"/>
          <w:marTop w:val="0"/>
          <w:marBottom w:val="0"/>
          <w:divBdr>
            <w:top w:val="none" w:sz="0" w:space="0" w:color="auto"/>
            <w:left w:val="none" w:sz="0" w:space="0" w:color="auto"/>
            <w:bottom w:val="none" w:sz="0" w:space="0" w:color="auto"/>
            <w:right w:val="none" w:sz="0" w:space="0" w:color="auto"/>
          </w:divBdr>
        </w:div>
        <w:div w:id="1208029902">
          <w:marLeft w:val="0"/>
          <w:marRight w:val="0"/>
          <w:marTop w:val="0"/>
          <w:marBottom w:val="0"/>
          <w:divBdr>
            <w:top w:val="none" w:sz="0" w:space="0" w:color="auto"/>
            <w:left w:val="none" w:sz="0" w:space="0" w:color="auto"/>
            <w:bottom w:val="none" w:sz="0" w:space="0" w:color="auto"/>
            <w:right w:val="none" w:sz="0" w:space="0" w:color="auto"/>
          </w:divBdr>
        </w:div>
        <w:div w:id="1254169885">
          <w:marLeft w:val="0"/>
          <w:marRight w:val="0"/>
          <w:marTop w:val="0"/>
          <w:marBottom w:val="0"/>
          <w:divBdr>
            <w:top w:val="none" w:sz="0" w:space="0" w:color="auto"/>
            <w:left w:val="none" w:sz="0" w:space="0" w:color="auto"/>
            <w:bottom w:val="none" w:sz="0" w:space="0" w:color="auto"/>
            <w:right w:val="none" w:sz="0" w:space="0" w:color="auto"/>
          </w:divBdr>
        </w:div>
        <w:div w:id="1258291736">
          <w:marLeft w:val="0"/>
          <w:marRight w:val="0"/>
          <w:marTop w:val="0"/>
          <w:marBottom w:val="0"/>
          <w:divBdr>
            <w:top w:val="none" w:sz="0" w:space="0" w:color="auto"/>
            <w:left w:val="none" w:sz="0" w:space="0" w:color="auto"/>
            <w:bottom w:val="none" w:sz="0" w:space="0" w:color="auto"/>
            <w:right w:val="none" w:sz="0" w:space="0" w:color="auto"/>
          </w:divBdr>
        </w:div>
        <w:div w:id="1282759821">
          <w:marLeft w:val="0"/>
          <w:marRight w:val="0"/>
          <w:marTop w:val="0"/>
          <w:marBottom w:val="0"/>
          <w:divBdr>
            <w:top w:val="none" w:sz="0" w:space="0" w:color="auto"/>
            <w:left w:val="none" w:sz="0" w:space="0" w:color="auto"/>
            <w:bottom w:val="none" w:sz="0" w:space="0" w:color="auto"/>
            <w:right w:val="none" w:sz="0" w:space="0" w:color="auto"/>
          </w:divBdr>
        </w:div>
        <w:div w:id="1323239550">
          <w:marLeft w:val="0"/>
          <w:marRight w:val="0"/>
          <w:marTop w:val="0"/>
          <w:marBottom w:val="0"/>
          <w:divBdr>
            <w:top w:val="none" w:sz="0" w:space="0" w:color="auto"/>
            <w:left w:val="none" w:sz="0" w:space="0" w:color="auto"/>
            <w:bottom w:val="none" w:sz="0" w:space="0" w:color="auto"/>
            <w:right w:val="none" w:sz="0" w:space="0" w:color="auto"/>
          </w:divBdr>
        </w:div>
        <w:div w:id="1356805285">
          <w:marLeft w:val="0"/>
          <w:marRight w:val="0"/>
          <w:marTop w:val="0"/>
          <w:marBottom w:val="0"/>
          <w:divBdr>
            <w:top w:val="none" w:sz="0" w:space="0" w:color="auto"/>
            <w:left w:val="none" w:sz="0" w:space="0" w:color="auto"/>
            <w:bottom w:val="none" w:sz="0" w:space="0" w:color="auto"/>
            <w:right w:val="none" w:sz="0" w:space="0" w:color="auto"/>
          </w:divBdr>
        </w:div>
        <w:div w:id="1377388066">
          <w:marLeft w:val="0"/>
          <w:marRight w:val="0"/>
          <w:marTop w:val="0"/>
          <w:marBottom w:val="0"/>
          <w:divBdr>
            <w:top w:val="none" w:sz="0" w:space="0" w:color="auto"/>
            <w:left w:val="none" w:sz="0" w:space="0" w:color="auto"/>
            <w:bottom w:val="none" w:sz="0" w:space="0" w:color="auto"/>
            <w:right w:val="none" w:sz="0" w:space="0" w:color="auto"/>
          </w:divBdr>
        </w:div>
        <w:div w:id="1421952083">
          <w:marLeft w:val="0"/>
          <w:marRight w:val="0"/>
          <w:marTop w:val="0"/>
          <w:marBottom w:val="0"/>
          <w:divBdr>
            <w:top w:val="none" w:sz="0" w:space="0" w:color="auto"/>
            <w:left w:val="none" w:sz="0" w:space="0" w:color="auto"/>
            <w:bottom w:val="none" w:sz="0" w:space="0" w:color="auto"/>
            <w:right w:val="none" w:sz="0" w:space="0" w:color="auto"/>
          </w:divBdr>
        </w:div>
        <w:div w:id="1425373169">
          <w:marLeft w:val="0"/>
          <w:marRight w:val="0"/>
          <w:marTop w:val="0"/>
          <w:marBottom w:val="0"/>
          <w:divBdr>
            <w:top w:val="none" w:sz="0" w:space="0" w:color="auto"/>
            <w:left w:val="none" w:sz="0" w:space="0" w:color="auto"/>
            <w:bottom w:val="none" w:sz="0" w:space="0" w:color="auto"/>
            <w:right w:val="none" w:sz="0" w:space="0" w:color="auto"/>
          </w:divBdr>
        </w:div>
        <w:div w:id="1428506015">
          <w:marLeft w:val="0"/>
          <w:marRight w:val="0"/>
          <w:marTop w:val="0"/>
          <w:marBottom w:val="0"/>
          <w:divBdr>
            <w:top w:val="none" w:sz="0" w:space="0" w:color="auto"/>
            <w:left w:val="none" w:sz="0" w:space="0" w:color="auto"/>
            <w:bottom w:val="none" w:sz="0" w:space="0" w:color="auto"/>
            <w:right w:val="none" w:sz="0" w:space="0" w:color="auto"/>
          </w:divBdr>
        </w:div>
        <w:div w:id="1429497097">
          <w:marLeft w:val="0"/>
          <w:marRight w:val="0"/>
          <w:marTop w:val="0"/>
          <w:marBottom w:val="0"/>
          <w:divBdr>
            <w:top w:val="none" w:sz="0" w:space="0" w:color="auto"/>
            <w:left w:val="none" w:sz="0" w:space="0" w:color="auto"/>
            <w:bottom w:val="none" w:sz="0" w:space="0" w:color="auto"/>
            <w:right w:val="none" w:sz="0" w:space="0" w:color="auto"/>
          </w:divBdr>
        </w:div>
        <w:div w:id="1457945183">
          <w:marLeft w:val="0"/>
          <w:marRight w:val="0"/>
          <w:marTop w:val="0"/>
          <w:marBottom w:val="0"/>
          <w:divBdr>
            <w:top w:val="none" w:sz="0" w:space="0" w:color="auto"/>
            <w:left w:val="none" w:sz="0" w:space="0" w:color="auto"/>
            <w:bottom w:val="none" w:sz="0" w:space="0" w:color="auto"/>
            <w:right w:val="none" w:sz="0" w:space="0" w:color="auto"/>
          </w:divBdr>
        </w:div>
        <w:div w:id="1463890839">
          <w:marLeft w:val="0"/>
          <w:marRight w:val="0"/>
          <w:marTop w:val="0"/>
          <w:marBottom w:val="0"/>
          <w:divBdr>
            <w:top w:val="none" w:sz="0" w:space="0" w:color="auto"/>
            <w:left w:val="none" w:sz="0" w:space="0" w:color="auto"/>
            <w:bottom w:val="none" w:sz="0" w:space="0" w:color="auto"/>
            <w:right w:val="none" w:sz="0" w:space="0" w:color="auto"/>
          </w:divBdr>
        </w:div>
        <w:div w:id="1475367934">
          <w:marLeft w:val="0"/>
          <w:marRight w:val="0"/>
          <w:marTop w:val="0"/>
          <w:marBottom w:val="0"/>
          <w:divBdr>
            <w:top w:val="none" w:sz="0" w:space="0" w:color="auto"/>
            <w:left w:val="none" w:sz="0" w:space="0" w:color="auto"/>
            <w:bottom w:val="none" w:sz="0" w:space="0" w:color="auto"/>
            <w:right w:val="none" w:sz="0" w:space="0" w:color="auto"/>
          </w:divBdr>
        </w:div>
        <w:div w:id="1621915893">
          <w:marLeft w:val="0"/>
          <w:marRight w:val="0"/>
          <w:marTop w:val="0"/>
          <w:marBottom w:val="0"/>
          <w:divBdr>
            <w:top w:val="none" w:sz="0" w:space="0" w:color="auto"/>
            <w:left w:val="none" w:sz="0" w:space="0" w:color="auto"/>
            <w:bottom w:val="none" w:sz="0" w:space="0" w:color="auto"/>
            <w:right w:val="none" w:sz="0" w:space="0" w:color="auto"/>
          </w:divBdr>
        </w:div>
        <w:div w:id="1637099961">
          <w:marLeft w:val="0"/>
          <w:marRight w:val="0"/>
          <w:marTop w:val="0"/>
          <w:marBottom w:val="0"/>
          <w:divBdr>
            <w:top w:val="none" w:sz="0" w:space="0" w:color="auto"/>
            <w:left w:val="none" w:sz="0" w:space="0" w:color="auto"/>
            <w:bottom w:val="none" w:sz="0" w:space="0" w:color="auto"/>
            <w:right w:val="none" w:sz="0" w:space="0" w:color="auto"/>
          </w:divBdr>
        </w:div>
        <w:div w:id="1666326190">
          <w:marLeft w:val="0"/>
          <w:marRight w:val="0"/>
          <w:marTop w:val="0"/>
          <w:marBottom w:val="0"/>
          <w:divBdr>
            <w:top w:val="none" w:sz="0" w:space="0" w:color="auto"/>
            <w:left w:val="none" w:sz="0" w:space="0" w:color="auto"/>
            <w:bottom w:val="none" w:sz="0" w:space="0" w:color="auto"/>
            <w:right w:val="none" w:sz="0" w:space="0" w:color="auto"/>
          </w:divBdr>
        </w:div>
        <w:div w:id="1731152166">
          <w:marLeft w:val="0"/>
          <w:marRight w:val="0"/>
          <w:marTop w:val="0"/>
          <w:marBottom w:val="0"/>
          <w:divBdr>
            <w:top w:val="none" w:sz="0" w:space="0" w:color="auto"/>
            <w:left w:val="none" w:sz="0" w:space="0" w:color="auto"/>
            <w:bottom w:val="none" w:sz="0" w:space="0" w:color="auto"/>
            <w:right w:val="none" w:sz="0" w:space="0" w:color="auto"/>
          </w:divBdr>
        </w:div>
        <w:div w:id="1758476996">
          <w:marLeft w:val="0"/>
          <w:marRight w:val="0"/>
          <w:marTop w:val="0"/>
          <w:marBottom w:val="0"/>
          <w:divBdr>
            <w:top w:val="none" w:sz="0" w:space="0" w:color="auto"/>
            <w:left w:val="none" w:sz="0" w:space="0" w:color="auto"/>
            <w:bottom w:val="none" w:sz="0" w:space="0" w:color="auto"/>
            <w:right w:val="none" w:sz="0" w:space="0" w:color="auto"/>
          </w:divBdr>
        </w:div>
        <w:div w:id="1838154544">
          <w:marLeft w:val="0"/>
          <w:marRight w:val="0"/>
          <w:marTop w:val="0"/>
          <w:marBottom w:val="0"/>
          <w:divBdr>
            <w:top w:val="none" w:sz="0" w:space="0" w:color="auto"/>
            <w:left w:val="none" w:sz="0" w:space="0" w:color="auto"/>
            <w:bottom w:val="none" w:sz="0" w:space="0" w:color="auto"/>
            <w:right w:val="none" w:sz="0" w:space="0" w:color="auto"/>
          </w:divBdr>
        </w:div>
        <w:div w:id="1868520698">
          <w:marLeft w:val="0"/>
          <w:marRight w:val="0"/>
          <w:marTop w:val="0"/>
          <w:marBottom w:val="0"/>
          <w:divBdr>
            <w:top w:val="none" w:sz="0" w:space="0" w:color="auto"/>
            <w:left w:val="none" w:sz="0" w:space="0" w:color="auto"/>
            <w:bottom w:val="none" w:sz="0" w:space="0" w:color="auto"/>
            <w:right w:val="none" w:sz="0" w:space="0" w:color="auto"/>
          </w:divBdr>
        </w:div>
        <w:div w:id="1888644816">
          <w:marLeft w:val="0"/>
          <w:marRight w:val="0"/>
          <w:marTop w:val="0"/>
          <w:marBottom w:val="0"/>
          <w:divBdr>
            <w:top w:val="none" w:sz="0" w:space="0" w:color="auto"/>
            <w:left w:val="none" w:sz="0" w:space="0" w:color="auto"/>
            <w:bottom w:val="none" w:sz="0" w:space="0" w:color="auto"/>
            <w:right w:val="none" w:sz="0" w:space="0" w:color="auto"/>
          </w:divBdr>
        </w:div>
        <w:div w:id="1921793852">
          <w:marLeft w:val="0"/>
          <w:marRight w:val="0"/>
          <w:marTop w:val="0"/>
          <w:marBottom w:val="0"/>
          <w:divBdr>
            <w:top w:val="none" w:sz="0" w:space="0" w:color="auto"/>
            <w:left w:val="none" w:sz="0" w:space="0" w:color="auto"/>
            <w:bottom w:val="none" w:sz="0" w:space="0" w:color="auto"/>
            <w:right w:val="none" w:sz="0" w:space="0" w:color="auto"/>
          </w:divBdr>
        </w:div>
        <w:div w:id="1967614781">
          <w:marLeft w:val="0"/>
          <w:marRight w:val="0"/>
          <w:marTop w:val="0"/>
          <w:marBottom w:val="0"/>
          <w:divBdr>
            <w:top w:val="none" w:sz="0" w:space="0" w:color="auto"/>
            <w:left w:val="none" w:sz="0" w:space="0" w:color="auto"/>
            <w:bottom w:val="none" w:sz="0" w:space="0" w:color="auto"/>
            <w:right w:val="none" w:sz="0" w:space="0" w:color="auto"/>
          </w:divBdr>
        </w:div>
        <w:div w:id="2005664199">
          <w:marLeft w:val="0"/>
          <w:marRight w:val="0"/>
          <w:marTop w:val="0"/>
          <w:marBottom w:val="0"/>
          <w:divBdr>
            <w:top w:val="none" w:sz="0" w:space="0" w:color="auto"/>
            <w:left w:val="none" w:sz="0" w:space="0" w:color="auto"/>
            <w:bottom w:val="none" w:sz="0" w:space="0" w:color="auto"/>
            <w:right w:val="none" w:sz="0" w:space="0" w:color="auto"/>
          </w:divBdr>
        </w:div>
        <w:div w:id="2007241289">
          <w:marLeft w:val="0"/>
          <w:marRight w:val="0"/>
          <w:marTop w:val="0"/>
          <w:marBottom w:val="0"/>
          <w:divBdr>
            <w:top w:val="none" w:sz="0" w:space="0" w:color="auto"/>
            <w:left w:val="none" w:sz="0" w:space="0" w:color="auto"/>
            <w:bottom w:val="none" w:sz="0" w:space="0" w:color="auto"/>
            <w:right w:val="none" w:sz="0" w:space="0" w:color="auto"/>
          </w:divBdr>
        </w:div>
        <w:div w:id="2017224312">
          <w:marLeft w:val="0"/>
          <w:marRight w:val="0"/>
          <w:marTop w:val="0"/>
          <w:marBottom w:val="0"/>
          <w:divBdr>
            <w:top w:val="none" w:sz="0" w:space="0" w:color="auto"/>
            <w:left w:val="none" w:sz="0" w:space="0" w:color="auto"/>
            <w:bottom w:val="none" w:sz="0" w:space="0" w:color="auto"/>
            <w:right w:val="none" w:sz="0" w:space="0" w:color="auto"/>
          </w:divBdr>
        </w:div>
        <w:div w:id="2041390989">
          <w:marLeft w:val="0"/>
          <w:marRight w:val="0"/>
          <w:marTop w:val="0"/>
          <w:marBottom w:val="0"/>
          <w:divBdr>
            <w:top w:val="none" w:sz="0" w:space="0" w:color="auto"/>
            <w:left w:val="none" w:sz="0" w:space="0" w:color="auto"/>
            <w:bottom w:val="none" w:sz="0" w:space="0" w:color="auto"/>
            <w:right w:val="none" w:sz="0" w:space="0" w:color="auto"/>
          </w:divBdr>
        </w:div>
        <w:div w:id="2068605016">
          <w:marLeft w:val="0"/>
          <w:marRight w:val="0"/>
          <w:marTop w:val="0"/>
          <w:marBottom w:val="0"/>
          <w:divBdr>
            <w:top w:val="none" w:sz="0" w:space="0" w:color="auto"/>
            <w:left w:val="none" w:sz="0" w:space="0" w:color="auto"/>
            <w:bottom w:val="none" w:sz="0" w:space="0" w:color="auto"/>
            <w:right w:val="none" w:sz="0" w:space="0" w:color="auto"/>
          </w:divBdr>
        </w:div>
        <w:div w:id="2077360966">
          <w:marLeft w:val="0"/>
          <w:marRight w:val="0"/>
          <w:marTop w:val="0"/>
          <w:marBottom w:val="0"/>
          <w:divBdr>
            <w:top w:val="none" w:sz="0" w:space="0" w:color="auto"/>
            <w:left w:val="none" w:sz="0" w:space="0" w:color="auto"/>
            <w:bottom w:val="none" w:sz="0" w:space="0" w:color="auto"/>
            <w:right w:val="none" w:sz="0" w:space="0" w:color="auto"/>
          </w:divBdr>
        </w:div>
        <w:div w:id="2079086198">
          <w:marLeft w:val="0"/>
          <w:marRight w:val="0"/>
          <w:marTop w:val="0"/>
          <w:marBottom w:val="0"/>
          <w:divBdr>
            <w:top w:val="none" w:sz="0" w:space="0" w:color="auto"/>
            <w:left w:val="none" w:sz="0" w:space="0" w:color="auto"/>
            <w:bottom w:val="none" w:sz="0" w:space="0" w:color="auto"/>
            <w:right w:val="none" w:sz="0" w:space="0" w:color="auto"/>
          </w:divBdr>
        </w:div>
        <w:div w:id="2100247840">
          <w:marLeft w:val="0"/>
          <w:marRight w:val="0"/>
          <w:marTop w:val="0"/>
          <w:marBottom w:val="0"/>
          <w:divBdr>
            <w:top w:val="none" w:sz="0" w:space="0" w:color="auto"/>
            <w:left w:val="none" w:sz="0" w:space="0" w:color="auto"/>
            <w:bottom w:val="none" w:sz="0" w:space="0" w:color="auto"/>
            <w:right w:val="none" w:sz="0" w:space="0" w:color="auto"/>
          </w:divBdr>
        </w:div>
        <w:div w:id="2110881332">
          <w:marLeft w:val="0"/>
          <w:marRight w:val="0"/>
          <w:marTop w:val="0"/>
          <w:marBottom w:val="0"/>
          <w:divBdr>
            <w:top w:val="none" w:sz="0" w:space="0" w:color="auto"/>
            <w:left w:val="none" w:sz="0" w:space="0" w:color="auto"/>
            <w:bottom w:val="none" w:sz="0" w:space="0" w:color="auto"/>
            <w:right w:val="none" w:sz="0" w:space="0" w:color="auto"/>
          </w:divBdr>
        </w:div>
        <w:div w:id="2114134061">
          <w:marLeft w:val="0"/>
          <w:marRight w:val="0"/>
          <w:marTop w:val="0"/>
          <w:marBottom w:val="0"/>
          <w:divBdr>
            <w:top w:val="none" w:sz="0" w:space="0" w:color="auto"/>
            <w:left w:val="none" w:sz="0" w:space="0" w:color="auto"/>
            <w:bottom w:val="none" w:sz="0" w:space="0" w:color="auto"/>
            <w:right w:val="none" w:sz="0" w:space="0" w:color="auto"/>
          </w:divBdr>
        </w:div>
      </w:divsChild>
    </w:div>
    <w:div w:id="610623106">
      <w:bodyDiv w:val="1"/>
      <w:marLeft w:val="0"/>
      <w:marRight w:val="0"/>
      <w:marTop w:val="0"/>
      <w:marBottom w:val="0"/>
      <w:divBdr>
        <w:top w:val="none" w:sz="0" w:space="0" w:color="auto"/>
        <w:left w:val="none" w:sz="0" w:space="0" w:color="auto"/>
        <w:bottom w:val="none" w:sz="0" w:space="0" w:color="auto"/>
        <w:right w:val="none" w:sz="0" w:space="0" w:color="auto"/>
      </w:divBdr>
    </w:div>
    <w:div w:id="669452902">
      <w:bodyDiv w:val="1"/>
      <w:marLeft w:val="0"/>
      <w:marRight w:val="0"/>
      <w:marTop w:val="0"/>
      <w:marBottom w:val="0"/>
      <w:divBdr>
        <w:top w:val="none" w:sz="0" w:space="0" w:color="auto"/>
        <w:left w:val="none" w:sz="0" w:space="0" w:color="auto"/>
        <w:bottom w:val="none" w:sz="0" w:space="0" w:color="auto"/>
        <w:right w:val="none" w:sz="0" w:space="0" w:color="auto"/>
      </w:divBdr>
    </w:div>
    <w:div w:id="733164087">
      <w:bodyDiv w:val="1"/>
      <w:marLeft w:val="0"/>
      <w:marRight w:val="0"/>
      <w:marTop w:val="0"/>
      <w:marBottom w:val="0"/>
      <w:divBdr>
        <w:top w:val="none" w:sz="0" w:space="0" w:color="auto"/>
        <w:left w:val="none" w:sz="0" w:space="0" w:color="auto"/>
        <w:bottom w:val="none" w:sz="0" w:space="0" w:color="auto"/>
        <w:right w:val="none" w:sz="0" w:space="0" w:color="auto"/>
      </w:divBdr>
    </w:div>
    <w:div w:id="1095898855">
      <w:bodyDiv w:val="1"/>
      <w:marLeft w:val="0"/>
      <w:marRight w:val="0"/>
      <w:marTop w:val="0"/>
      <w:marBottom w:val="0"/>
      <w:divBdr>
        <w:top w:val="none" w:sz="0" w:space="0" w:color="auto"/>
        <w:left w:val="none" w:sz="0" w:space="0" w:color="auto"/>
        <w:bottom w:val="none" w:sz="0" w:space="0" w:color="auto"/>
        <w:right w:val="none" w:sz="0" w:space="0" w:color="auto"/>
      </w:divBdr>
    </w:div>
    <w:div w:id="1459568696">
      <w:bodyDiv w:val="1"/>
      <w:marLeft w:val="0"/>
      <w:marRight w:val="0"/>
      <w:marTop w:val="0"/>
      <w:marBottom w:val="0"/>
      <w:divBdr>
        <w:top w:val="none" w:sz="0" w:space="0" w:color="auto"/>
        <w:left w:val="none" w:sz="0" w:space="0" w:color="auto"/>
        <w:bottom w:val="none" w:sz="0" w:space="0" w:color="auto"/>
        <w:right w:val="none" w:sz="0" w:space="0" w:color="auto"/>
      </w:divBdr>
    </w:div>
    <w:div w:id="1545405690">
      <w:bodyDiv w:val="1"/>
      <w:marLeft w:val="0"/>
      <w:marRight w:val="0"/>
      <w:marTop w:val="0"/>
      <w:marBottom w:val="0"/>
      <w:divBdr>
        <w:top w:val="none" w:sz="0" w:space="0" w:color="auto"/>
        <w:left w:val="none" w:sz="0" w:space="0" w:color="auto"/>
        <w:bottom w:val="none" w:sz="0" w:space="0" w:color="auto"/>
        <w:right w:val="none" w:sz="0" w:space="0" w:color="auto"/>
      </w:divBdr>
    </w:div>
    <w:div w:id="1799102620">
      <w:bodyDiv w:val="1"/>
      <w:marLeft w:val="0"/>
      <w:marRight w:val="0"/>
      <w:marTop w:val="0"/>
      <w:marBottom w:val="0"/>
      <w:divBdr>
        <w:top w:val="none" w:sz="0" w:space="0" w:color="auto"/>
        <w:left w:val="none" w:sz="0" w:space="0" w:color="auto"/>
        <w:bottom w:val="none" w:sz="0" w:space="0" w:color="auto"/>
        <w:right w:val="none" w:sz="0" w:space="0" w:color="auto"/>
      </w:divBdr>
    </w:div>
    <w:div w:id="1826777461">
      <w:bodyDiv w:val="1"/>
      <w:marLeft w:val="0"/>
      <w:marRight w:val="0"/>
      <w:marTop w:val="0"/>
      <w:marBottom w:val="0"/>
      <w:divBdr>
        <w:top w:val="none" w:sz="0" w:space="0" w:color="auto"/>
        <w:left w:val="none" w:sz="0" w:space="0" w:color="auto"/>
        <w:bottom w:val="none" w:sz="0" w:space="0" w:color="auto"/>
        <w:right w:val="none" w:sz="0" w:space="0" w:color="auto"/>
      </w:divBdr>
    </w:div>
    <w:div w:id="1896894943">
      <w:bodyDiv w:val="1"/>
      <w:marLeft w:val="0"/>
      <w:marRight w:val="0"/>
      <w:marTop w:val="0"/>
      <w:marBottom w:val="0"/>
      <w:divBdr>
        <w:top w:val="none" w:sz="0" w:space="0" w:color="auto"/>
        <w:left w:val="none" w:sz="0" w:space="0" w:color="auto"/>
        <w:bottom w:val="none" w:sz="0" w:space="0" w:color="auto"/>
        <w:right w:val="none" w:sz="0" w:space="0" w:color="auto"/>
      </w:divBdr>
    </w:div>
    <w:div w:id="194734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callto:727002189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rokerpefexpert.efaktura.gov.p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package" Target="embeddings/Microsoft_Word_Document.doc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4D03BA38-3DFD-479A-A2BE-6C3EABD4D239}">
  <ds:schemaRefs>
    <ds:schemaRef ds:uri="http://schemas.openxmlformats.org/officeDocument/2006/bibliography"/>
  </ds:schemaRefs>
</ds:datastoreItem>
</file>

<file path=customXml/itemProps2.xml><?xml version="1.0" encoding="utf-8"?>
<ds:datastoreItem xmlns:ds="http://schemas.openxmlformats.org/officeDocument/2006/customXml" ds:itemID="{B835277F-7C11-416B-9E40-D195EB0FEE62}">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Pages>
  <Words>1990</Words>
  <Characters>11945</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SIWZ</vt:lpstr>
    </vt:vector>
  </TitlesOfParts>
  <Company>PŁ OA</Company>
  <LinksUpToDate>false</LinksUpToDate>
  <CharactersWithSpaces>13908</CharactersWithSpaces>
  <SharedDoc>false</SharedDoc>
  <HLinks>
    <vt:vector size="12" baseType="variant">
      <vt:variant>
        <vt:i4>5898313</vt:i4>
      </vt:variant>
      <vt:variant>
        <vt:i4>6</vt:i4>
      </vt:variant>
      <vt:variant>
        <vt:i4>0</vt:i4>
      </vt:variant>
      <vt:variant>
        <vt:i4>5</vt:i4>
      </vt:variant>
      <vt:variant>
        <vt:lpwstr>callto:7270021895</vt:lpwstr>
      </vt:variant>
      <vt:variant>
        <vt:lpwstr/>
      </vt:variant>
      <vt:variant>
        <vt:i4>65622</vt:i4>
      </vt:variant>
      <vt:variant>
        <vt:i4>3</vt:i4>
      </vt:variant>
      <vt:variant>
        <vt:i4>0</vt:i4>
      </vt:variant>
      <vt:variant>
        <vt:i4>5</vt:i4>
      </vt:variant>
      <vt:variant>
        <vt:lpwstr>https://brokerpefexpert.efaktura.gov.pl/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SIWZ</dc:title>
  <dc:subject/>
  <dc:creator>Ilona.Biniek</dc:creator>
  <cp:keywords/>
  <cp:lastModifiedBy>Paulina Serafin W1D</cp:lastModifiedBy>
  <cp:revision>39</cp:revision>
  <cp:lastPrinted>2021-02-16T13:12:00Z</cp:lastPrinted>
  <dcterms:created xsi:type="dcterms:W3CDTF">2022-01-13T09:46:00Z</dcterms:created>
  <dcterms:modified xsi:type="dcterms:W3CDTF">2024-07-26T12:11:00Z</dcterms:modified>
</cp:coreProperties>
</file>